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Meto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Komun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Sutrisno,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Sutrisno,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utr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