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7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18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78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Mana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Paso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36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+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A2)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22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suma,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22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suma,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hi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ntri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