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17</w:t>
      </w:r>
      <w:r>
        <w:rPr>
          <w:rFonts w:cs="Calibri" w:hAnsi="Calibri" w:eastAsia="Calibri" w:ascii="Calibri"/>
          <w:b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dust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