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group style="position:absolute;margin-left:86.914pt;margin-top:95.617pt;width:476.21pt;height:4.54pt;mso-position-horizontal-relative:page;mso-position-vertical-relative:paragraph;z-index:-124" coordorigin="1738,1912" coordsize="9524,91">
            <v:shape style="position:absolute;left:1769;top:1995;width:9462;height:0" coordorigin="1769,1995" coordsize="9462,0" path="m1769,1995l11231,1995e" filled="f" stroked="t" strokeweight="0.82pt" strokecolor="#000000">
              <v:path arrowok="t"/>
            </v:shape>
            <v:shape style="position:absolute;left:1769;top:1943;width:9462;height:0" coordorigin="1769,1943" coordsize="9462,0" path="m1769,1943l11231,194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4pt;margin-top:22.7pt;width:86.05pt;height:83.7pt;mso-position-horizontal-relative:page;mso-position-vertical-relative:page;z-index:-123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1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71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1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31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1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Peren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engen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8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Delvika,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0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Delvika,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5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12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3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4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2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8179pt;width:58.5pt;height:58.5pt;mso-position-horizontal-relative:page;mso-position-vertical-relative:paragraph;z-index:-122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