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1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71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1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31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11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Peren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engen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8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Delvika,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Delvika,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3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4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2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