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5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5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5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4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15</w:t>
      </w:r>
      <w:r>
        <w:rPr>
          <w:rFonts w:cs="Calibri" w:hAnsi="Calibri" w:eastAsia="Calibri" w:ascii="Calibri"/>
          <w:b/>
          <w:i/>
          <w:spacing w:val="5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4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5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spacing w:val="4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4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5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4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66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Ch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36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+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A2)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alis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Faj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alis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Faj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Cha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b,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