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5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5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5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2" w:right="2253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5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5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Rab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17</w:t>
      </w:r>
      <w:r>
        <w:rPr>
          <w:rFonts w:cs="Calibri" w:hAnsi="Calibri" w:eastAsia="Calibri" w:ascii="Calibri"/>
          <w:b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No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v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ember</w:t>
      </w:r>
      <w:r>
        <w:rPr>
          <w:rFonts w:cs="Calibri" w:hAnsi="Calibri" w:eastAsia="Calibri" w:ascii="Calibri"/>
          <w:b/>
          <w:i/>
          <w:spacing w:val="4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21</w:t>
      </w:r>
      <w:r>
        <w:rPr>
          <w:rFonts w:cs="Calibri" w:hAnsi="Calibri" w:eastAsia="Calibri" w:ascii="Calibri"/>
          <w:b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5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5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kade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75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dust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6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Ind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stri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16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A1)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7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Hj.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reg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7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3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7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  <w:t></w:t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18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6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left"/>
        <w:spacing w:lineRule="exact" w:line="280"/>
        <w:ind w:left="6505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17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o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ve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b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er</w:t>
      </w:r>
      <w:r>
        <w:rPr>
          <w:rFonts w:cs="Cambria" w:hAnsi="Cambria" w:eastAsia="Cambria" w:ascii="Cambria"/>
          <w:b/>
          <w:i/>
          <w:spacing w:val="-1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0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j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ny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ar,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/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