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16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52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nf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59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gku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59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gku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