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2" w:right="2253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7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Sela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16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No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v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ember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90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Pene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pera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6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1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SORE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5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alis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Faj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5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alis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Faj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left"/>
        <w:spacing w:lineRule="exact" w:line="280"/>
        <w:ind w:left="6505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16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o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ve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b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er</w:t>
      </w:r>
      <w:r>
        <w:rPr>
          <w:rFonts w:cs="Cambria" w:hAnsi="Cambria" w:eastAsia="Cambria" w:ascii="Cambria"/>
          <w:b/>
          <w:i/>
          <w:spacing w:val="-1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Cha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j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b,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