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05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center"/>
        <w:spacing w:before="66"/>
        <w:ind w:left="2009" w:right="1657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Web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656"/>
      </w:pPr>
      <w:r>
        <w:pict>
          <v:group style="position:absolute;margin-left:86.914pt;margin-top:113.13pt;width:476.21pt;height:4.54pt;mso-position-horizontal-relative:page;mso-position-vertical-relative:page;z-index:-121" coordorigin="1738,2263" coordsize="9524,91">
            <v:shape style="position:absolute;left:1769;top:2345;width:9462;height:0" coordorigin="1769,2345" coordsize="9462,0" path="m1769,2345l11231,2345e" filled="f" stroked="t" strokeweight="0.82pt" strokecolor="#000000">
              <v:path arrowok="t"/>
            </v:shape>
            <v:shape style="position:absolute;left:1769;top:2294;width:9462;height:0" coordorigin="1769,2294" coordsize="9462,0" path="m1769,2294l11231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492" w:right="2253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SEMES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J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IL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21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2022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7" w:lineRule="auto" w:line="286"/>
        <w:ind w:left="338" w:right="57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Sela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16</w:t>
      </w:r>
      <w:r>
        <w:rPr>
          <w:rFonts w:cs="Calibri" w:hAnsi="Calibri" w:eastAsia="Calibri" w:ascii="Calibri"/>
          <w:b/>
          <w:i/>
          <w:spacing w:val="1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No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v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ember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21</w:t>
      </w:r>
      <w:r>
        <w:rPr>
          <w:rFonts w:cs="Calibri" w:hAnsi="Calibri" w:eastAsia="Calibri" w:ascii="Calibri"/>
          <w:b/>
          <w:i/>
          <w:spacing w:val="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en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Gan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i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kade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lt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1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kut</w:t>
      </w:r>
      <w:r>
        <w:rPr>
          <w:rFonts w:cs="Calibri" w:hAnsi="Calibri" w:eastAsia="Calibri" w:ascii="Calibri"/>
          <w:spacing w:val="-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290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Ka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l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kul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D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3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76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Ind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stri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652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SORE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88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Melisa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Mal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k,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S.Si,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Si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88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Melisa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Mal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k,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S.Si,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Si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47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7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8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30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74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Daring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23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76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17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18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64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left"/>
        <w:spacing w:lineRule="exact" w:line="280"/>
        <w:ind w:left="6505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e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a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0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16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-1"/>
          <w:w w:val="100"/>
          <w:position w:val="-1"/>
          <w:sz w:val="26"/>
          <w:szCs w:val="26"/>
        </w:rPr>
        <w:t>N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o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ve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b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er</w:t>
      </w:r>
      <w:r>
        <w:rPr>
          <w:rFonts w:cs="Cambria" w:hAnsi="Cambria" w:eastAsia="Cambria" w:ascii="Cambria"/>
          <w:b/>
          <w:i/>
          <w:spacing w:val="-1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0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1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l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l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k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.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</w:pPr>
      <w:r>
        <w:pict>
          <v:shape type="#_x0000_t75" style="position:absolute;margin-left:111.75pt;margin-top:17.7979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3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9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/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" TargetMode="External"/><Relationship Id="rId7" Type="http://schemas.openxmlformats.org/officeDocument/2006/relationships/image" Target="media/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