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1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2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4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3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tLeast" w:line="380"/>
        <w:ind w:left="338" w:right="57"/>
      </w:pP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4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4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3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4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4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0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0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0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340"/>
        <w:ind w:left="338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8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20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