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05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center"/>
        <w:spacing w:before="66"/>
        <w:ind w:left="2009" w:right="1657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Web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656"/>
      </w:pPr>
      <w:r>
        <w:pict>
          <v:group style="position:absolute;margin-left:86.914pt;margin-top:113.13pt;width:476.21pt;height:4.54pt;mso-position-horizontal-relative:page;mso-position-vertical-relative:page;z-index:-121" coordorigin="1738,2263" coordsize="9524,91">
            <v:shape style="position:absolute;left:1769;top:2345;width:9462;height:0" coordorigin="1769,2345" coordsize="9462,0" path="m1769,2345l11231,2345e" filled="f" stroked="t" strokeweight="0.82pt" strokecolor="#000000">
              <v:path arrowok="t"/>
            </v:shape>
            <v:shape style="position:absolute;left:1769;top:2294;width:9462;height:0" coordorigin="1769,2294" coordsize="9462,0" path="m1769,2294l11231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492" w:right="2253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SEMES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J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IL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21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2022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7" w:lineRule="auto" w:line="286"/>
        <w:ind w:left="338" w:right="57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Sela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16</w:t>
      </w:r>
      <w:r>
        <w:rPr>
          <w:rFonts w:cs="Calibri" w:hAnsi="Calibri" w:eastAsia="Calibri" w:ascii="Calibri"/>
          <w:b/>
          <w:i/>
          <w:spacing w:val="1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No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v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ember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21</w:t>
      </w:r>
      <w:r>
        <w:rPr>
          <w:rFonts w:cs="Calibri" w:hAnsi="Calibri" w:eastAsia="Calibri" w:ascii="Calibri"/>
          <w:b/>
          <w:i/>
          <w:spacing w:val="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en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Gan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i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kade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lt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1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kut</w:t>
      </w:r>
      <w:r>
        <w:rPr>
          <w:rFonts w:cs="Calibri" w:hAnsi="Calibri" w:eastAsia="Calibri" w:ascii="Calibri"/>
          <w:spacing w:val="-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276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ekan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76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Ind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stri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022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A1)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92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smail,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92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smail,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47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3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4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40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74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Daring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23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76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17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18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64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left"/>
        <w:spacing w:lineRule="exact" w:line="280"/>
        <w:ind w:left="6505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e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a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0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16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-1"/>
          <w:w w:val="100"/>
          <w:position w:val="-1"/>
          <w:sz w:val="26"/>
          <w:szCs w:val="26"/>
        </w:rPr>
        <w:t>N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o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ve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b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er</w:t>
      </w:r>
      <w:r>
        <w:rPr>
          <w:rFonts w:cs="Cambria" w:hAnsi="Cambria" w:eastAsia="Cambria" w:ascii="Cambria"/>
          <w:b/>
          <w:i/>
          <w:spacing w:val="-1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0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1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i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T.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</w:pPr>
      <w:r>
        <w:pict>
          <v:shape type="#_x0000_t75" style="position:absolute;margin-left:111.75pt;margin-top:17.7979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8"/>
      </w:pP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3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Kom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8"/>
      </w:pPr>
      <w:r>
        <w:rPr>
          <w:rFonts w:cs="Calibri" w:hAnsi="Calibri" w:eastAsia="Calibri" w:ascii="Calibri"/>
          <w:b/>
          <w:i/>
          <w:w w:val="99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9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/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" TargetMode="External"/><Relationship Id="rId7" Type="http://schemas.openxmlformats.org/officeDocument/2006/relationships/image" Target="media/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