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7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16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36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amb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16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1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1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16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Den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Uta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