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8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ngan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ungan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93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smail,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smail,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