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5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5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2" w:right="2253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21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2022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57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Sela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16</w:t>
      </w:r>
      <w:r>
        <w:rPr>
          <w:rFonts w:cs="Calibri" w:hAnsi="Calibri" w:eastAsia="Calibri" w:ascii="Calibri"/>
          <w:b/>
          <w:i/>
          <w:spacing w:val="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No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v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ember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21</w:t>
      </w:r>
      <w:r>
        <w:rPr>
          <w:rFonts w:cs="Calibri" w:hAnsi="Calibri" w:eastAsia="Calibri" w:ascii="Calibri"/>
          <w:b/>
          <w:i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kade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kut</w:t>
      </w:r>
      <w:r>
        <w:rPr>
          <w:rFonts w:cs="Calibri" w:hAnsi="Calibri" w:eastAsia="Calibri" w:ascii="Calibri"/>
          <w:spacing w:val="-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524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Pen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no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d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nf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76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Ind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stri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164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A1)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434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Hayat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fus,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MSc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434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Hayat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fus,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MSc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left"/>
        <w:spacing w:lineRule="exact" w:line="280"/>
        <w:ind w:left="6505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16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N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o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ve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b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er</w:t>
      </w:r>
      <w:r>
        <w:rPr>
          <w:rFonts w:cs="Cambria" w:hAnsi="Cambria" w:eastAsia="Cambria" w:ascii="Cambria"/>
          <w:b/>
          <w:i/>
          <w:spacing w:val="-1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0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at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f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K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m,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/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