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AHPUTRA,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SPd.,MPd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RID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AHPUTRA,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SPd.,MPd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08:00-10:30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5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8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218150101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HASYIM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857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8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7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6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