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636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38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637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6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FUAD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ASHABI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HARIADI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FRANSISKUS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BASNANTA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