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4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4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HANIZA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HANIZA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54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5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HANIZA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HANIZA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4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4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HANIZA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HANIZA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54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5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HANIZA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HANIZA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footer="0" w:header="611" w:top="1860" w:bottom="280" w:left="960" w:right="940"/>
          <w:footerReference w:type="default" r:id="rId6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LUTHFIANO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SAIFAN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4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3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HANIZA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HANIZA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footer="4804" w:header="611" w:top="1860" w:bottom="280" w:left="960" w:right="940"/>
          <w:footerReference w:type="default" r:id="rId7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54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53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HANIZA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HANIZA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3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3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HANIZA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HANIZA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SUSAN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53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5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HANIZA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1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HANIZA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SUSANTO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footer="0" w:header="611" w:top="1860" w:bottom="280" w:left="960" w:right="940"/>
          <w:footerReference w:type="default" r:id="rId8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5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5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5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5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5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5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25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5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5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5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5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5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5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253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549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5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5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5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