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039pt;height:16.3131pt;mso-position-horizontal-relative:page;mso-position-vertical-relative:paragraph;z-index:-724" coordorigin="6152,833" coordsize="4981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72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54.0219pt;margin-top:37.2748pt;width:502.581pt;height:94.9844pt;mso-position-horizontal-relative:page;mso-position-vertical-relative:paragraph;z-index:-7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70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99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ANALISA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PERUSAHAAN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725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500" w:bottom="280" w:left="960" w:right="940"/>
          <w:cols w:num="2" w:equalWidth="off">
            <w:col w:w="3589" w:space="3240"/>
            <w:col w:w="351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HARIADI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7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