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4"/>
          <w:szCs w:val="24"/>
        </w:rPr>
        <w:jc w:val="left"/>
        <w:spacing w:before="4" w:lineRule="exact" w:line="240"/>
        <w:sectPr>
          <w:pgMar w:header="611" w:footer="461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ind w:left="1715" w:right="-42"/>
      </w:pPr>
      <w:r>
        <w:pict>
          <v:group style="position:absolute;margin-left:55.6341pt;margin-top:103.598pt;width:249.715pt;height:16.3131pt;mso-position-horizontal-relative:page;mso-position-vertical-relative:page;z-index:-2953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307.613pt;margin-top:103.598pt;width:249.039pt;height:16.3131pt;mso-position-horizontal-relative:page;mso-position-vertical-relative:page;z-index:-2952" coordorigin="6152,2072" coordsize="4981,326">
            <v:shape style="position:absolute;left:6160;top:2086;width:4959;height:0" coordorigin="6160,2086" coordsize="4959,0" path="m6160,2086l11119,2086e" filled="f" stroked="t" strokeweight="0.775547pt" strokecolor="#000000">
              <v:path arrowok="t"/>
            </v:shape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v:shape style="position:absolute;left:11125;top:2080;width:0;height:311" coordorigin="11125,2080" coordsize="0,311" path="m11125,2390l11125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9.573pt;width:502.581pt;height:94.9844pt;mso-position-horizontal-relative:page;mso-position-vertical-relative:page;z-index:-295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53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570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ANALISA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PERUSAHAAN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997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ANALISA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PERUSAHAAN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TID15051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TID15051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94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NUKHE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ANDRI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VIANA,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NUKHE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ANDRI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VIANA,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94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sectPr>
          <w:type w:val="continuous"/>
          <w:pgSz w:w="12240" w:h="20180"/>
          <w:pgMar w:top="1860" w:bottom="280" w:left="960" w:right="940"/>
          <w:cols w:num="2" w:equalWidth="off">
            <w:col w:w="3589" w:space="3240"/>
            <w:col w:w="3511"/>
          </w:cols>
        </w:sectPr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SUGIANDI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PERMANA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DAVID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GUNA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AFRIZAL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EBEN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NEZER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MOGAN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188150018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NAOMI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IRA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MAYA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HUTAGALUNG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IRFANDY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RAHMATUN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SITUMEANG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ROHIT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FREDLY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ANGGIAT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HAMONANGAN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ALFATHAN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DIRGA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PRAYOGI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SANDES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ADVENT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NATANAEL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THORIQ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PANDAPOTAN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type w:val="continuous"/>
          <w:pgSz w:w="12240" w:h="20180"/>
          <w:pgMar w:top="1860" w:bottom="280" w:left="960" w:right="940"/>
        </w:sectPr>
      </w:pPr>
      <w:r>
        <w:pict>
          <v:shape type="#_x0000_t202" style="position:absolute;margin-left:281.267pt;margin-top:0.584017pt;width:278.813pt;height:88.5967pt;mso-position-horizontal-relative:page;mso-position-vertical-relative:paragraph;z-index:-295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NUKHE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ANDRI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SILVIANA,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NUKHE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ANDRI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SILVIANA,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4" w:lineRule="exact" w:line="240"/>
        <w:sectPr>
          <w:pgMar w:header="611" w:footer="4614" w:top="1860" w:bottom="280" w:left="960" w:right="940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ind w:left="1715" w:right="-42"/>
      </w:pPr>
      <w:r>
        <w:pict>
          <v:group style="position:absolute;margin-left:55.6341pt;margin-top:103.598pt;width:249.715pt;height:16.3131pt;mso-position-horizontal-relative:page;mso-position-vertical-relative:page;z-index:-2949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307.613pt;margin-top:103.598pt;width:249.039pt;height:16.3131pt;mso-position-horizontal-relative:page;mso-position-vertical-relative:page;z-index:-2948" coordorigin="6152,2072" coordsize="4981,326">
            <v:shape style="position:absolute;left:6160;top:2086;width:4959;height:0" coordorigin="6160,2086" coordsize="4959,0" path="m6160,2086l11119,2086e" filled="f" stroked="t" strokeweight="0.775547pt" strokecolor="#000000">
              <v:path arrowok="t"/>
            </v:shape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v:shape style="position:absolute;left:11125;top:2080;width:0;height:311" coordorigin="11125,2080" coordsize="0,311" path="m11125,2390l11125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9.573pt;width:502.581pt;height:94.9844pt;mso-position-horizontal-relative:page;mso-position-vertical-relative:page;z-index:-294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53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570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ANALISA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PERUSAHAAN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997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ANALISA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PERUSAHAAN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TID15051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TID15051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94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NUKHE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ANDRI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VIANA,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NUKHE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ANDRI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VIANA,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94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sectPr>
          <w:type w:val="continuous"/>
          <w:pgSz w:w="12240" w:h="20180"/>
          <w:pgMar w:top="1860" w:bottom="280" w:left="960" w:right="940"/>
          <w:cols w:num="2" w:equalWidth="off">
            <w:col w:w="3589" w:space="3240"/>
            <w:col w:w="3511"/>
          </w:cols>
        </w:sectPr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MUKHLIS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IBRAHIM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ZIKRI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NURSYAHIDAN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HERDIANTO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ERWITA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PERBINA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ICUK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ROGABE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MARTUA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LUKAS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RICARDOVA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.N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SANTRI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SALSABILAH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FAKHRI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ADRIAN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JHONSIUS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MIDUK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MARINTI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NURPATIMA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MILPAN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GIDEON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ALFEUS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ZEBUA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MAZARI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ANDREANTA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DWIANI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WAU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type w:val="continuous"/>
          <w:pgSz w:w="12240" w:h="20180"/>
          <w:pgMar w:top="1860" w:bottom="280" w:left="960" w:right="940"/>
        </w:sectPr>
      </w:pPr>
      <w:r>
        <w:pict>
          <v:shape type="#_x0000_t202" style="position:absolute;margin-left:281.267pt;margin-top:0.584017pt;width:278.813pt;height:88.5967pt;mso-position-horizontal-relative:page;mso-position-vertical-relative:paragraph;z-index:-294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NUKHE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ANDRI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SILVIANA,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NUKHE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ANDRI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SILVIANA,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4" w:lineRule="exact" w:line="240"/>
        <w:sectPr>
          <w:pgMar w:header="611" w:footer="0" w:top="18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ind w:left="1715" w:right="-42"/>
      </w:pPr>
      <w:r>
        <w:pict>
          <v:group style="position:absolute;margin-left:55.6341pt;margin-top:103.598pt;width:249.715pt;height:16.3131pt;mso-position-horizontal-relative:page;mso-position-vertical-relative:page;z-index:-2945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307.613pt;margin-top:103.598pt;width:249.039pt;height:16.3131pt;mso-position-horizontal-relative:page;mso-position-vertical-relative:page;z-index:-2944" coordorigin="6152,2072" coordsize="4981,326">
            <v:shape style="position:absolute;left:6160;top:2086;width:4959;height:0" coordorigin="6160,2086" coordsize="4959,0" path="m6160,2086l11119,2086e" filled="f" stroked="t" strokeweight="0.775547pt" strokecolor="#000000">
              <v:path arrowok="t"/>
            </v:shape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v:shape style="position:absolute;left:11125;top:2080;width:0;height:311" coordorigin="11125,2080" coordsize="0,311" path="m11125,2390l11125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9.573pt;width:502.581pt;height:94.9844pt;mso-position-horizontal-relative:page;mso-position-vertical-relative:page;z-index:-294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53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570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ANALISA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PERUSAHAAN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997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ANALISA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PERUSAHAAN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TID15051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TID15051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94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NUKHE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ANDRI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VIANA,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NUKHE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ANDRI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VIANA,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94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sectPr>
          <w:type w:val="continuous"/>
          <w:pgSz w:w="12240" w:h="20180"/>
          <w:pgMar w:top="1860" w:bottom="280" w:left="960" w:right="940"/>
          <w:cols w:num="2" w:equalWidth="off">
            <w:col w:w="3589" w:space="3240"/>
            <w:col w:w="3511"/>
          </w:cols>
        </w:sectPr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FLORA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MONIKA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SURIADI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RIFQI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AZIZI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ROMA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DELITA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SOFYAN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ANWAR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RAZWIN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294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NUKHE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ANDRI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SILVIANA,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NUKHE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ANDRI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SILVIANA,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4" w:lineRule="exact" w:line="240"/>
        <w:sectPr>
          <w:pgMar w:header="611" w:footer="0" w:top="1860" w:bottom="280" w:left="960" w:right="940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ind w:left="1715" w:right="-42"/>
      </w:pPr>
      <w:r>
        <w:pict>
          <v:group style="position:absolute;margin-left:55.6341pt;margin-top:103.598pt;width:249.715pt;height:16.3131pt;mso-position-horizontal-relative:page;mso-position-vertical-relative:page;z-index:-2941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307.613pt;margin-top:103.598pt;width:249.039pt;height:16.3131pt;mso-position-horizontal-relative:page;mso-position-vertical-relative:page;z-index:-2940" coordorigin="6152,2072" coordsize="4981,326">
            <v:shape style="position:absolute;left:6160;top:2086;width:4959;height:0" coordorigin="6160,2086" coordsize="4959,0" path="m6160,2086l11119,2086e" filled="f" stroked="t" strokeweight="0.775547pt" strokecolor="#000000">
              <v:path arrowok="t"/>
            </v:shape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v:shape style="position:absolute;left:11125;top:2080;width:0;height:311" coordorigin="11125,2080" coordsize="0,311" path="m11125,2390l11125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9.573pt;width:502.581pt;height:94.9844pt;mso-position-horizontal-relative:page;mso-position-vertical-relative:page;z-index:-293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53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570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ANALISA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PERUSAHAAN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997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ANALISA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PERUSAHAAN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TID15051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TID15051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94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NUKHE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ANDRI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VIANA,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NUKHE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ANDRI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VIANA,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94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sectPr>
          <w:type w:val="continuous"/>
          <w:pgSz w:w="12240" w:h="20180"/>
          <w:pgMar w:top="1860" w:bottom="280" w:left="960" w:right="940"/>
          <w:cols w:num="2" w:equalWidth="off">
            <w:col w:w="3589" w:space="3240"/>
            <w:col w:w="3511"/>
          </w:cols>
        </w:sectPr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RISKI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PERDANA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PRAWIBOWO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HERY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ANDRIAN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WIDYA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SANJAYA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188150019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TRINALDO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ANANG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JASA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HEBERNIUS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AZHARI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RISANDI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ERNANDA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ANDIKA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NEGARA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YASEP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POPI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DARA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YUSMITA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EDO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BUDIMAN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ALBANA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type w:val="continuous"/>
          <w:pgSz w:w="12240" w:h="20180"/>
          <w:pgMar w:top="1860" w:bottom="280" w:left="960" w:right="940"/>
        </w:sectPr>
      </w:pPr>
      <w:r>
        <w:pict>
          <v:shape type="#_x0000_t202" style="position:absolute;margin-left:281.267pt;margin-top:0.584017pt;width:278.813pt;height:88.5967pt;mso-position-horizontal-relative:page;mso-position-vertical-relative:paragraph;z-index:-293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NUKHE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ANDRI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SILVIANA,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NUKHE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ANDRI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SILVIANA,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4" w:lineRule="exact" w:line="240"/>
        <w:sectPr>
          <w:pgMar w:header="611" w:footer="0" w:top="1860" w:bottom="280" w:left="960" w:right="940"/>
          <w:headerReference w:type="default" r:id="rId8"/>
          <w:footerReference w:type="default" r:id="rId9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ind w:left="1715" w:right="-42"/>
      </w:pPr>
      <w:r>
        <w:pict>
          <v:group style="position:absolute;margin-left:55.6341pt;margin-top:103.598pt;width:249.715pt;height:16.3131pt;mso-position-horizontal-relative:page;mso-position-vertical-relative:page;z-index:-2937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307.613pt;margin-top:103.598pt;width:249.039pt;height:16.3131pt;mso-position-horizontal-relative:page;mso-position-vertical-relative:page;z-index:-2936" coordorigin="6152,2072" coordsize="4981,326">
            <v:shape style="position:absolute;left:6160;top:2086;width:4959;height:0" coordorigin="6160,2086" coordsize="4959,0" path="m6160,2086l11119,2086e" filled="f" stroked="t" strokeweight="0.775547pt" strokecolor="#000000">
              <v:path arrowok="t"/>
            </v:shape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v:shape style="position:absolute;left:11125;top:2080;width:0;height:311" coordorigin="11125,2080" coordsize="0,311" path="m11125,2390l11125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9.573pt;width:502.581pt;height:94.9844pt;mso-position-horizontal-relative:page;mso-position-vertical-relative:page;z-index:-293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53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570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ANALISA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PERUSAHAAN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997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ANALISA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PERUSAHAAN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TID15051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TID15051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94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NUKHE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ANDRI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VIANA,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NUKHE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ANDRI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VIANA,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94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sectPr>
          <w:type w:val="continuous"/>
          <w:pgSz w:w="12240" w:h="20180"/>
          <w:pgMar w:top="1860" w:bottom="280" w:left="960" w:right="940"/>
          <w:cols w:num="2" w:equalWidth="off">
            <w:col w:w="3589" w:space="3240"/>
            <w:col w:w="3511"/>
          </w:cols>
        </w:sectPr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HANDAYANI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LEDIA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FEREN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ERWANDI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RAMBE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KRISTOPEL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ANRE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HOSEA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HELEN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JUPRIADI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MIRWANTO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FRANSISCO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SORMIN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BAKARA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NANDITA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FITRIANTY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HADIRAT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ALKADIR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293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NUKHE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ANDRI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SILVIANA,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NUKHE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ANDRI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SILVIANA,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67.235pt;width:94.802pt;height:10.1066pt;mso-position-horizontal-relative:page;mso-position-vertical-relative:page;z-index:-294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7.235pt;width:302.265pt;height:10.1066pt;mso-position-horizontal-relative:page;mso-position-vertical-relative:page;z-index:-294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78.72pt;width:12.5884pt;height:85.7679pt;mso-position-horizontal-relative:page;mso-position-vertical-relative:page;z-index:-294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78.72pt;width:68.8792pt;height:85.7679pt;mso-position-horizontal-relative:page;mso-position-vertical-relative:page;z-index:-294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0.746pt;width:112.534pt;height:10.1066pt;mso-position-horizontal-relative:page;mso-position-vertical-relative:page;z-index:-294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65.865pt;width:108.905pt;height:19.5642pt;mso-position-horizontal-relative:page;mso-position-vertical-relative:page;z-index:-294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0.594pt;width:158.367pt;height:10.1066pt;mso-position-horizontal-relative:page;mso-position-vertical-relative:page;z-index:-294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2953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95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295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95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2942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8pt;width:125.799pt;height:44.0121pt;mso-position-horizontal-relative:page;mso-position-vertical-relative:page;z-index:-294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294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5pt;width:133.963pt;height:10.1066pt;mso-position-horizontal-relative:page;mso-position-vertical-relative:page;z-index:-293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2938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93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293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93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3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