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95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ALJABAR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LINIER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ALJABAR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LINIER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95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95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ALJABAR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LINIER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ALJABAR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LINIER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95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94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ALJABAR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LINIER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ALJABAR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LINIER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94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9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19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19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19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19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19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19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19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955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9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9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94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9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9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