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10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12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11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5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C.I.1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208150075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SULTAN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DHORBY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0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