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91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247"/>
            <w:col w:w="1551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90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31.186pt;height:94.9844pt;mso-position-horizontal-relative:page;mso-position-vertical-relative:paragraph;z-index:-23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2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KESELA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38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36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KESELAM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87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247"/>
            <w:col w:w="1551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86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31.186pt;height:94.9844pt;mso-position-horizontal-relative:page;mso-position-vertical-relative:paragraph;z-index:-23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2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KESELA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38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36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KESELAM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83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247"/>
            <w:col w:w="1551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82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31.186pt;height:94.9844pt;mso-position-horizontal-relative:page;mso-position-vertical-relative:paragraph;z-index:-23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2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KESELA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38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36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KESELAM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7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247"/>
            <w:col w:w="1551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78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31.186pt;height:94.9844pt;mso-position-horizontal-relative:page;mso-position-vertical-relative:paragraph;z-index:-23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2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KESELA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38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36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KESELAM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3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23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23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23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23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23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23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23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39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3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3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3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380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3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3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3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