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Arial" w:hAnsi="Arial" w:eastAsia="Arial" w:ascii="Arial"/>
          <w:sz w:val="16"/>
          <w:szCs w:val="16"/>
        </w:rPr>
        <w:jc w:val="left"/>
        <w:spacing w:before="73" w:lineRule="auto" w:line="246"/>
        <w:ind w:left="7483" w:right="559" w:firstLine="65"/>
        <w:sectPr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DAF</w:t>
      </w:r>
      <w:r>
        <w:rPr>
          <w:rFonts w:cs="Arial" w:hAnsi="Arial" w:eastAsia="Arial" w:ascii="Arial"/>
          <w:b/>
          <w:spacing w:val="-12"/>
          <w:w w:val="100"/>
          <w:sz w:val="16"/>
          <w:szCs w:val="16"/>
        </w:rPr>
        <w:t>T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AR</w:t>
      </w:r>
      <w:r>
        <w:rPr>
          <w:rFonts w:cs="Arial" w:hAnsi="Arial" w:eastAsia="Arial" w:ascii="Arial"/>
          <w:b/>
          <w:spacing w:val="8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b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b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HASIL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U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J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N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b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M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H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I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S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W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32"/>
          <w:szCs w:val="32"/>
        </w:rPr>
        <w:jc w:val="left"/>
        <w:spacing w:lineRule="exact" w:line="360"/>
        <w:ind w:left="120"/>
      </w:pPr>
      <w:r>
        <w:pict>
          <v:shape type="#_x0000_t202" style="position:absolute;margin-left:53.9952pt;margin-top:-17.1099pt;width:148.908pt;height:16.2131pt;mso-position-horizontal-relative:page;mso-position-vertical-relative:paragraph;z-index:-448" filled="f" stroked="f">
            <v:textbox inset="0,0,0,0">
              <w:txbxContent>
                <w:p>
                  <w:pPr>
                    <w:rPr>
                      <w:rFonts w:cs="Arial" w:hAnsi="Arial" w:eastAsia="Arial" w:ascii="Arial"/>
                      <w:sz w:val="32"/>
                      <w:szCs w:val="32"/>
                    </w:rPr>
                    <w:jc w:val="left"/>
                    <w:spacing w:lineRule="exact" w:line="320"/>
                    <w:ind w:right="-69"/>
                  </w:pPr>
                  <w:r>
                    <w:rPr>
                      <w:rFonts w:cs="Arial" w:hAnsi="Arial" w:eastAsia="Arial" w:ascii="Arial"/>
                      <w:b/>
                      <w:color w:val="003300"/>
                      <w:spacing w:val="-18"/>
                      <w:w w:val="100"/>
                      <w:sz w:val="32"/>
                      <w:szCs w:val="32"/>
                    </w:rPr>
                    <w:t>F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AKU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-24"/>
                      <w:w w:val="100"/>
                      <w:sz w:val="32"/>
                      <w:szCs w:val="32"/>
                    </w:rPr>
                    <w:t>LT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0"/>
                      <w:sz w:val="32"/>
                      <w:szCs w:val="32"/>
                    </w:rPr>
                    <w:t>AS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18"/>
                      <w:w w:val="100"/>
                      <w:sz w:val="32"/>
                      <w:szCs w:val="32"/>
                    </w:rPr>
                    <w:t> </w:t>
                  </w:r>
                  <w:r>
                    <w:rPr>
                      <w:rFonts w:cs="Arial" w:hAnsi="Arial" w:eastAsia="Arial" w:ascii="Arial"/>
                      <w:b/>
                      <w:color w:val="003300"/>
                      <w:spacing w:val="0"/>
                      <w:w w:val="101"/>
                      <w:sz w:val="32"/>
                      <w:szCs w:val="32"/>
                    </w:rPr>
                    <w:t>TEKNIK</w:t>
                  </w:r>
                  <w:r>
                    <w:rPr>
                      <w:rFonts w:cs="Arial" w:hAnsi="Arial" w:eastAsia="Arial" w:ascii="Arial"/>
                      <w:color w:val="000000"/>
                      <w:spacing w:val="0"/>
                      <w:w w:val="100"/>
                      <w:sz w:val="32"/>
                      <w:szCs w:val="32"/>
                    </w:rPr>
                  </w: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UNIVERSI</w:t>
      </w:r>
      <w:r>
        <w:rPr>
          <w:rFonts w:cs="Arial" w:hAnsi="Arial" w:eastAsia="Arial" w:ascii="Arial"/>
          <w:b/>
          <w:color w:val="003300"/>
          <w:spacing w:val="-24"/>
          <w:w w:val="100"/>
          <w:position w:val="-1"/>
          <w:sz w:val="32"/>
          <w:szCs w:val="32"/>
        </w:rPr>
        <w:t>T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AS</w:t>
      </w:r>
      <w:r>
        <w:rPr>
          <w:rFonts w:cs="Arial" w:hAnsi="Arial" w:eastAsia="Arial" w:ascii="Arial"/>
          <w:b/>
          <w:color w:val="003300"/>
          <w:spacing w:val="22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0"/>
          <w:position w:val="-1"/>
          <w:sz w:val="32"/>
          <w:szCs w:val="32"/>
        </w:rPr>
        <w:t>MEDAN</w:t>
      </w:r>
      <w:r>
        <w:rPr>
          <w:rFonts w:cs="Arial" w:hAnsi="Arial" w:eastAsia="Arial" w:ascii="Arial"/>
          <w:b/>
          <w:color w:val="003300"/>
          <w:spacing w:val="13"/>
          <w:w w:val="100"/>
          <w:position w:val="-1"/>
          <w:sz w:val="32"/>
          <w:szCs w:val="32"/>
        </w:rPr>
        <w:t> </w:t>
      </w:r>
      <w:r>
        <w:rPr>
          <w:rFonts w:cs="Arial" w:hAnsi="Arial" w:eastAsia="Arial" w:ascii="Arial"/>
          <w:b/>
          <w:color w:val="003300"/>
          <w:spacing w:val="0"/>
          <w:w w:val="101"/>
          <w:position w:val="-1"/>
          <w:sz w:val="32"/>
          <w:szCs w:val="32"/>
        </w:rPr>
        <w:t>AREA</w:t>
      </w:r>
      <w:r>
        <w:rPr>
          <w:rFonts w:cs="Arial" w:hAnsi="Arial" w:eastAsia="Arial" w:ascii="Arial"/>
          <w:color w:val="000000"/>
          <w:spacing w:val="0"/>
          <w:w w:val="100"/>
          <w:position w:val="0"/>
          <w:sz w:val="32"/>
          <w:szCs w:val="32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before="13"/>
        <w:ind w:left="120" w:right="-4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Jl.</w:t>
      </w:r>
      <w:r>
        <w:rPr>
          <w:rFonts w:cs="Arial" w:hAnsi="Arial" w:eastAsia="Arial" w:ascii="Arial"/>
          <w:spacing w:val="7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Kolam/Gedung</w:t>
      </w:r>
      <w:r>
        <w:rPr>
          <w:rFonts w:cs="Arial" w:hAnsi="Arial" w:eastAsia="Arial" w:ascii="Arial"/>
          <w:spacing w:val="28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PBSI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1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Medan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20223</w:t>
      </w:r>
      <w:r>
        <w:rPr>
          <w:rFonts w:cs="Arial" w:hAnsi="Arial" w:eastAsia="Arial" w:ascii="Arial"/>
          <w:spacing w:val="1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061-7366878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061-7366998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13"/>
          <w:szCs w:val="13"/>
        </w:rPr>
        <w:jc w:val="left"/>
        <w:spacing w:lineRule="exact" w:line="140"/>
        <w:ind w:left="120"/>
      </w:pPr>
      <w:r>
        <w:rPr>
          <w:rFonts w:cs="Arial" w:hAnsi="Arial" w:eastAsia="Arial" w:ascii="Arial"/>
          <w:spacing w:val="0"/>
          <w:w w:val="100"/>
          <w:sz w:val="13"/>
          <w:szCs w:val="13"/>
        </w:rPr>
        <w:t>Kampus</w:t>
      </w:r>
      <w:r>
        <w:rPr>
          <w:rFonts w:cs="Arial" w:hAnsi="Arial" w:eastAsia="Arial" w:ascii="Arial"/>
          <w:spacing w:val="16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II</w:t>
      </w:r>
      <w:r>
        <w:rPr>
          <w:rFonts w:cs="Arial" w:hAnsi="Arial" w:eastAsia="Arial" w:ascii="Arial"/>
          <w:spacing w:val="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: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J</w:t>
      </w:r>
      <w:r>
        <w:rPr>
          <w:rFonts w:cs="Arial" w:hAnsi="Arial" w:eastAsia="Arial" w:ascii="Arial"/>
          <w:spacing w:val="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Setia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Budi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79B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/</w:t>
      </w:r>
      <w:r>
        <w:rPr>
          <w:rFonts w:cs="Arial" w:hAnsi="Arial" w:eastAsia="Arial" w:ascii="Arial"/>
          <w:spacing w:val="3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Sei</w:t>
      </w:r>
      <w:r>
        <w:rPr>
          <w:rFonts w:cs="Arial" w:hAnsi="Arial" w:eastAsia="Arial" w:ascii="Arial"/>
          <w:spacing w:val="9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Serayu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No.</w:t>
      </w:r>
      <w:r>
        <w:rPr>
          <w:rFonts w:cs="Arial" w:hAnsi="Arial" w:eastAsia="Arial" w:ascii="Arial"/>
          <w:spacing w:val="10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70A</w:t>
      </w:r>
      <w:r>
        <w:rPr>
          <w:rFonts w:cs="Arial" w:hAnsi="Arial" w:eastAsia="Arial" w:ascii="Arial"/>
          <w:spacing w:val="11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-15"/>
          <w:w w:val="100"/>
          <w:sz w:val="13"/>
          <w:szCs w:val="13"/>
        </w:rPr>
        <w:t>T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elp.</w:t>
      </w:r>
      <w:r>
        <w:rPr>
          <w:rFonts w:cs="Arial" w:hAnsi="Arial" w:eastAsia="Arial" w:ascii="Arial"/>
          <w:spacing w:val="14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061-8225602</w:t>
      </w:r>
      <w:r>
        <w:rPr>
          <w:rFonts w:cs="Arial" w:hAnsi="Arial" w:eastAsia="Arial" w:ascii="Arial"/>
          <w:spacing w:val="25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0"/>
          <w:sz w:val="13"/>
          <w:szCs w:val="13"/>
        </w:rPr>
        <w:t>Fax.</w:t>
      </w:r>
      <w:r>
        <w:rPr>
          <w:rFonts w:cs="Arial" w:hAnsi="Arial" w:eastAsia="Arial" w:ascii="Arial"/>
          <w:spacing w:val="12"/>
          <w:w w:val="100"/>
          <w:sz w:val="13"/>
          <w:szCs w:val="13"/>
        </w:rPr>
        <w:t> </w:t>
      </w:r>
      <w:r>
        <w:rPr>
          <w:rFonts w:cs="Arial" w:hAnsi="Arial" w:eastAsia="Arial" w:ascii="Arial"/>
          <w:spacing w:val="0"/>
          <w:w w:val="103"/>
          <w:sz w:val="13"/>
          <w:szCs w:val="13"/>
        </w:rPr>
        <w:t>061-8226331</w:t>
      </w:r>
      <w:r>
        <w:rPr>
          <w:rFonts w:cs="Arial" w:hAnsi="Arial" w:eastAsia="Arial" w:ascii="Arial"/>
          <w:spacing w:val="0"/>
          <w:w w:val="100"/>
          <w:sz w:val="13"/>
          <w:szCs w:val="13"/>
        </w:rPr>
      </w:r>
    </w:p>
    <w:p>
      <w:pPr>
        <w:rPr>
          <w:rFonts w:cs="Arial" w:hAnsi="Arial" w:eastAsia="Arial" w:ascii="Arial"/>
          <w:sz w:val="24"/>
          <w:szCs w:val="24"/>
        </w:rPr>
        <w:jc w:val="center"/>
        <w:spacing w:lineRule="exact" w:line="260"/>
        <w:ind w:left="65" w:right="548"/>
      </w:pPr>
      <w:r>
        <w:br w:type="column"/>
      </w:r>
      <w:r>
        <w:rPr>
          <w:rFonts w:cs="Arial" w:hAnsi="Arial" w:eastAsia="Arial" w:ascii="Arial"/>
          <w:b/>
          <w:color w:val="ABABAB"/>
          <w:spacing w:val="0"/>
          <w:w w:val="100"/>
          <w:sz w:val="24"/>
          <w:szCs w:val="24"/>
        </w:rPr>
        <w:t>SEMESTER</w:t>
      </w:r>
      <w:r>
        <w:rPr>
          <w:rFonts w:cs="Arial" w:hAnsi="Arial" w:eastAsia="Arial" w:ascii="Arial"/>
          <w:b/>
          <w:color w:val="ABABAB"/>
          <w:spacing w:val="14"/>
          <w:w w:val="100"/>
          <w:sz w:val="24"/>
          <w:szCs w:val="24"/>
        </w:rPr>
        <w:t> </w:t>
      </w:r>
      <w:r>
        <w:rPr>
          <w:rFonts w:cs="Arial" w:hAnsi="Arial" w:eastAsia="Arial" w:ascii="Arial"/>
          <w:b/>
          <w:color w:val="ABABAB"/>
          <w:spacing w:val="0"/>
          <w:w w:val="101"/>
          <w:sz w:val="24"/>
          <w:szCs w:val="24"/>
        </w:rPr>
        <w:t>GENAP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rFonts w:cs="Arial" w:hAnsi="Arial" w:eastAsia="Arial" w:ascii="Arial"/>
          <w:sz w:val="17"/>
          <w:szCs w:val="17"/>
        </w:rPr>
        <w:jc w:val="center"/>
        <w:spacing w:before="19"/>
        <w:ind w:left="-33" w:right="451"/>
        <w:sectPr>
          <w:type w:val="continuous"/>
          <w:pgSz w:w="12240" w:h="20180"/>
          <w:pgMar w:top="500" w:bottom="280" w:left="960" w:right="940"/>
          <w:cols w:num="2" w:equalWidth="off">
            <w:col w:w="5739" w:space="1642"/>
            <w:col w:w="2959"/>
          </w:cols>
        </w:sectPr>
      </w:pPr>
      <w:r>
        <w:pict>
          <v:group style="position:absolute;margin-left:307.613pt;margin-top:41.6369pt;width:249.377pt;height:16.3131pt;mso-position-horizontal-relative:page;mso-position-vertical-relative:paragraph;z-index:-451" coordorigin="6152,833" coordsize="4988,326">
            <v:shape style="position:absolute;left:6160;top:847;width:4959;height:0" coordorigin="6160,847" coordsize="4959,0" path="m6160,847l11119,847e" filled="f" stroked="t" strokeweight="0.775547pt" strokecolor="#000000">
              <v:path arrowok="t"/>
            </v:shape>
            <v:shape style="position:absolute;left:6160;top:1144;width:4972;height:0" coordorigin="6160,1144" coordsize="4972,0" path="m6160,1144l11132,1144e" filled="f" stroked="t" strokeweight="0.775547pt" strokecolor="#000000">
              <v:path arrowok="t"/>
            </v:shape>
            <v:shape style="position:absolute;left:6167;top:840;width:0;height:297" coordorigin="6167,840" coordsize="0,297" path="m6167,1138l6167,840e" filled="f" stroked="t" strokeweight="0.775547pt" strokecolor="#000000">
              <v:path arrowok="t"/>
            </v:shape>
            <v:shape style="position:absolute;left:11125;top:840;width:0;height:311" coordorigin="11125,840" coordsize="0,311" path="m11125,1151l11125,840e" filled="f" stroked="t" strokeweight="0.775547pt" strokecolor="#000000">
              <v:path arrowok="t"/>
            </v:shape>
            <w10:wrap type="none"/>
          </v:group>
        </w:pict>
      </w:r>
      <w:r>
        <w:rPr>
          <w:rFonts w:cs="Arial" w:hAnsi="Arial" w:eastAsia="Arial" w:ascii="Arial"/>
          <w:b/>
          <w:color w:val="ABABAB"/>
          <w:spacing w:val="-13"/>
          <w:w w:val="100"/>
          <w:sz w:val="17"/>
          <w:szCs w:val="17"/>
        </w:rPr>
        <w:t>T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AHUN</w:t>
      </w:r>
      <w:r>
        <w:rPr>
          <w:rFonts w:cs="Arial" w:hAnsi="Arial" w:eastAsia="Arial" w:ascii="Arial"/>
          <w:b/>
          <w:color w:val="ABABAB"/>
          <w:spacing w:val="20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0"/>
          <w:sz w:val="17"/>
          <w:szCs w:val="17"/>
        </w:rPr>
        <w:t>AKADEMIK</w:t>
      </w:r>
      <w:r>
        <w:rPr>
          <w:rFonts w:cs="Arial" w:hAnsi="Arial" w:eastAsia="Arial" w:ascii="Arial"/>
          <w:b/>
          <w:color w:val="ABABAB"/>
          <w:spacing w:val="29"/>
          <w:w w:val="100"/>
          <w:sz w:val="17"/>
          <w:szCs w:val="17"/>
        </w:rPr>
        <w:t> </w:t>
      </w:r>
      <w:r>
        <w:rPr>
          <w:rFonts w:cs="Arial" w:hAnsi="Arial" w:eastAsia="Arial" w:ascii="Arial"/>
          <w:b/>
          <w:color w:val="ABABAB"/>
          <w:spacing w:val="0"/>
          <w:w w:val="103"/>
          <w:sz w:val="17"/>
          <w:szCs w:val="17"/>
        </w:rPr>
        <w:t>2020/2021</w:t>
      </w:r>
      <w:r>
        <w:rPr>
          <w:rFonts w:cs="Arial" w:hAnsi="Arial" w:eastAsia="Arial" w:ascii="Arial"/>
          <w:color w:val="000000"/>
          <w:spacing w:val="0"/>
          <w:w w:val="100"/>
          <w:sz w:val="17"/>
          <w:szCs w:val="17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ind w:left="120"/>
      </w:pPr>
      <w:r>
        <w:pict>
          <v:group style="position:absolute;margin-left:53.6075pt;margin-top:13.2429pt;width:329.767pt;height:2.02664pt;mso-position-horizontal-relative:page;mso-position-vertical-relative:paragraph;z-index:-453" coordorigin="1072,265" coordsize="6595,41">
            <v:shape style="position:absolute;left:1080;top:278;width:6580;height:0" coordorigin="1080,278" coordsize="6580,0" path="m1080,278l7660,278e" filled="f" stroked="t" strokeweight="0.775547pt" strokecolor="#999999">
              <v:path arrowok="t"/>
            </v:shape>
            <v:shape style="position:absolute;left:1080;top:292;width:6580;height:0" coordorigin="1080,292" coordsize="6580,0" path="m1080,292l7660,292e" filled="f" stroked="t" strokeweight="0.775547pt" strokecolor="#EDEDED">
              <v:path arrowok="t"/>
            </v:shape>
            <v:shape style="position:absolute;left:7646;top:272;width:14;height:27" coordorigin="7646,272" coordsize="14,27" path="m7646,285l7660,272,7660,299,7646,299,7646,285xe" filled="t" fillcolor="#EDEDED" stroked="f">
              <v:path arrowok="t"/>
              <v:fill/>
            </v:shape>
            <v:shape style="position:absolute;left:1080;top:272;width:14;height:27" coordorigin="1080,272" coordsize="14,27" path="m1080,272l1093,272,1093,285,1080,299,1080,272xe" filled="t" fillcolor="#999999" stroked="f">
              <v:path arrowok="t"/>
              <v:fill/>
            </v:shape>
            <w10:wrap type="none"/>
          </v:group>
        </w:pic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Email</w:t>
      </w:r>
      <w:r>
        <w:rPr>
          <w:rFonts w:cs="Arial" w:hAnsi="Arial" w:eastAsia="Arial" w:ascii="Arial"/>
          <w:spacing w:val="5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hyperlink r:id="rId4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univ_medanarea@uma.ac.id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   </w:t>
        </w:r>
        <w:r>
          <w:rPr>
            <w:rFonts w:cs="Arial" w:hAnsi="Arial" w:eastAsia="Arial" w:ascii="Arial"/>
            <w:spacing w:val="23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-3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ebsite</w:t>
        </w:r>
        <w:r>
          <w:rPr>
            <w:rFonts w:cs="Arial" w:hAnsi="Arial" w:eastAsia="Arial" w:ascii="Arial"/>
            <w:spacing w:val="7"/>
            <w:w w:val="100"/>
            <w:position w:val="-1"/>
            <w:sz w:val="16"/>
            <w:szCs w:val="16"/>
          </w:rPr>
          <w:t> 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:</w:t>
        </w:r>
        <w:r>
          <w:rPr>
            <w:rFonts w:cs="Arial" w:hAnsi="Arial" w:eastAsia="Arial" w:ascii="Arial"/>
            <w:spacing w:val="1"/>
            <w:w w:val="100"/>
            <w:position w:val="-1"/>
            <w:sz w:val="16"/>
            <w:szCs w:val="16"/>
          </w:rPr>
          <w:t> </w:t>
        </w:r>
      </w:hyperlink>
      <w:hyperlink r:id="rId5"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http://ww</w:t>
        </w:r>
        <w:r>
          <w:rPr>
            <w:rFonts w:cs="Arial" w:hAnsi="Arial" w:eastAsia="Arial" w:ascii="Arial"/>
            <w:spacing w:val="-9"/>
            <w:w w:val="100"/>
            <w:position w:val="-1"/>
            <w:sz w:val="16"/>
            <w:szCs w:val="16"/>
          </w:rPr>
          <w:t>w</w:t>
        </w:r>
        <w:r>
          <w:rPr>
            <w:rFonts w:cs="Arial" w:hAnsi="Arial" w:eastAsia="Arial" w:ascii="Arial"/>
            <w:spacing w:val="0"/>
            <w:w w:val="100"/>
            <w:position w:val="-1"/>
            <w:sz w:val="16"/>
            <w:szCs w:val="16"/>
          </w:rPr>
          <w:t>.uma.ac.id</w:t>
        </w:r>
      </w:hyperlink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                             </w:t>
      </w:r>
      <w:r>
        <w:rPr>
          <w:rFonts w:cs="Arial" w:hAnsi="Arial" w:eastAsia="Arial" w:ascii="Arial"/>
          <w:spacing w:val="3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Program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Studi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</w:t>
      </w:r>
      <w:r>
        <w:rPr>
          <w:rFonts w:cs="Arial" w:hAnsi="Arial" w:eastAsia="Arial" w:ascii="Arial"/>
          <w:spacing w:val="1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-13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TEKNIK</w:t>
      </w:r>
      <w:r>
        <w:rPr>
          <w:rFonts w:cs="Arial" w:hAnsi="Arial" w:eastAsia="Arial" w:ascii="Arial"/>
          <w:spacing w:val="7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INDUSTRI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8"/>
          <w:szCs w:val="28"/>
        </w:rPr>
        <w:jc w:val="left"/>
        <w:spacing w:before="10" w:lineRule="exact" w:line="280"/>
        <w:sectPr>
          <w:type w:val="continuous"/>
          <w:pgSz w:w="12240" w:h="20180"/>
          <w:pgMar w:top="500" w:bottom="280" w:left="960" w:right="940"/>
        </w:sectPr>
      </w:pPr>
      <w:r>
        <w:rPr>
          <w:sz w:val="28"/>
          <w:szCs w:val="28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left="1715" w:right="-42"/>
      </w:pPr>
      <w:r>
        <w:pict>
          <v:group style="position:absolute;margin-left:55.6341pt;margin-top:-2.24589pt;width:249.715pt;height:16.3131pt;mso-position-horizontal-relative:page;mso-position-vertical-relative:paragraph;z-index:-452" coordorigin="1113,-45" coordsize="4994,326">
            <v:shape style="position:absolute;left:1120;top:-30;width:4972;height:0" coordorigin="1120,-30" coordsize="4972,0" path="m1120,-30l6092,-30e" filled="f" stroked="t" strokeweight="0.775547pt" strokecolor="#000000">
              <v:path arrowok="t"/>
            </v:shape>
            <v:shape style="position:absolute;left:1127;top:-37;width:0;height:297" coordorigin="1127,-37" coordsize="0,297" path="m1127,260l1127,-37e" filled="f" stroked="t" strokeweight="0.775547pt" strokecolor="#000000">
              <v:path arrowok="t"/>
            </v:shape>
            <v:shape style="position:absolute;left:6099;top:-37;width:0;height:311" coordorigin="6099,-37" coordsize="0,311" path="m6099,274l6099,-37e" filled="f" stroked="t" strokeweight="0.775547pt" strokecolor="#000000">
              <v:path arrowok="t"/>
            </v:shape>
            <w10:wrap type="none"/>
          </v:group>
        </w:pic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G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-3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rFonts w:cs="Lucida Sans Unicode" w:hAnsi="Lucida Sans Unicode" w:eastAsia="Lucida Sans Unicode" w:ascii="Lucida Sans Unicode"/>
          <w:sz w:val="15"/>
          <w:szCs w:val="15"/>
        </w:rPr>
        <w:jc w:val="left"/>
        <w:spacing w:before="1"/>
        <w:ind w:right="-42"/>
      </w:pPr>
      <w:r>
        <w:br w:type="column"/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U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J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N</w:t>
      </w:r>
      <w:r>
        <w:rPr>
          <w:rFonts w:cs="Lucida Sans Unicode" w:hAnsi="Lucida Sans Unicode" w:eastAsia="Lucida Sans Unicode" w:ascii="Lucida Sans Unicode"/>
          <w:spacing w:val="-1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A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K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H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I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-2"/>
          <w:w w:val="100"/>
          <w:sz w:val="15"/>
          <w:szCs w:val="15"/>
        </w:rPr>
        <w:t> 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M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S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T</w:t>
      </w:r>
      <w:r>
        <w:rPr>
          <w:rFonts w:cs="Lucida Sans Unicode" w:hAnsi="Lucida Sans Unicode" w:eastAsia="Lucida Sans Unicode" w:ascii="Lucida Sans Unicode"/>
          <w:spacing w:val="3"/>
          <w:w w:val="100"/>
          <w:sz w:val="15"/>
          <w:szCs w:val="15"/>
        </w:rPr>
        <w:t>E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  <w:t>R</w:t>
      </w:r>
      <w:r>
        <w:rPr>
          <w:rFonts w:cs="Lucida Sans Unicode" w:hAnsi="Lucida Sans Unicode" w:eastAsia="Lucida Sans Unicode" w:ascii="Lucida Sans Unicode"/>
          <w:spacing w:val="0"/>
          <w:w w:val="100"/>
          <w:sz w:val="15"/>
          <w:szCs w:val="15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br w:type="column"/>
      </w:r>
      <w:r>
        <w:rPr>
          <w:sz w:val="28"/>
          <w:szCs w:val="28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exact" w:line="180"/>
        <w:sectPr>
          <w:type w:val="continuous"/>
          <w:pgSz w:w="12240" w:h="20180"/>
          <w:pgMar w:top="500" w:bottom="280" w:left="960" w:right="940"/>
          <w:cols w:num="3" w:equalWidth="off">
            <w:col w:w="3589" w:space="3240"/>
            <w:col w:w="1713" w:space="247"/>
            <w:col w:w="1551"/>
          </w:cols>
        </w:sectPr>
      </w:pPr>
      <w:r>
        <w:pict>
          <v:shape type="#_x0000_t202" style="position:absolute;margin-left:54.0219pt;margin-top:-0.552662pt;width:431.186pt;height:94.9844pt;mso-position-horizontal-relative:page;mso-position-vertical-relative:paragraph;z-index:-450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401" w:hRule="exact"/>
                    </w:trPr>
                    <w:tc>
                      <w:tcPr>
                        <w:tcW w:w="143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sz w:val="10"/>
                            <w:szCs w:val="10"/>
                          </w:rPr>
                          <w:jc w:val="left"/>
                          <w:spacing w:before="6" w:lineRule="exact" w:line="100"/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121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KESELA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23"/>
                          <w:ind w:left="82"/>
                        </w:pP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9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9"/>
                            <w:sz w:val="16"/>
                            <w:szCs w:val="16"/>
                          </w:rPr>
                          <w:t>     </w:t>
                        </w:r>
                        <w:r>
                          <w:rPr>
                            <w:rFonts w:cs="Arial" w:hAnsi="Arial" w:eastAsia="Arial" w:ascii="Arial"/>
                            <w:spacing w:val="15"/>
                            <w:w w:val="100"/>
                            <w:position w:val="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SKS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single" w:sz="6" w:space="0" w:color="000000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57" w:lineRule="auto" w:line="165"/>
                          <w:ind w:left="175" w:right="-38" w:hanging="63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position w:val="-9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position w:val="-9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TEKNIK</w:t>
                        </w:r>
                        <w:r>
                          <w:rPr>
                            <w:rFonts w:cs="Arial" w:hAnsi="Arial" w:eastAsia="Arial" w:ascii="Arial"/>
                            <w:spacing w:val="7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KESEH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cs="Arial" w:hAnsi="Arial" w:eastAsia="Arial" w:ascii="Arial"/>
                            <w:spacing w:val="-12"/>
                            <w:w w:val="100"/>
                            <w:position w:val="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cs="Arial" w:hAnsi="Arial" w:eastAsia="Arial" w:ascii="Arial"/>
                            <w:spacing w:val="1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DAN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KERJA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position w:val="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position w:val="0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Kode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Mata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Kuliah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TID15016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ingkat/Semester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II</w:t>
                        </w:r>
                        <w:r>
                          <w:rPr>
                            <w:rFonts w:cs="Arial" w:hAnsi="Arial" w:eastAsia="Arial" w:ascii="Arial"/>
                            <w:spacing w:val="2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Pengasuh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LENI</w:t>
                        </w:r>
                        <w:r>
                          <w:rPr>
                            <w:rFonts w:cs="Arial" w:hAnsi="Arial" w:eastAsia="Arial" w:ascii="Arial"/>
                            <w:spacing w:val="5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HARIANTI,</w:t>
                        </w:r>
                        <w:r>
                          <w:rPr>
                            <w:rFonts w:cs="Arial" w:hAnsi="Arial" w:eastAsia="Arial" w:ascii="Arial"/>
                            <w:spacing w:val="9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0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M.Psi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Dosen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Penguji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SABTU</w:t>
                        </w:r>
                        <w:r>
                          <w:rPr>
                            <w:rFonts w:cs="Arial" w:hAnsi="Arial" w:eastAsia="Arial" w:ascii="Arial"/>
                            <w:spacing w:val="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29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MEI</w:t>
                        </w:r>
                        <w:r>
                          <w:rPr>
                            <w:rFonts w:cs="Arial" w:hAnsi="Arial" w:eastAsia="Arial" w:ascii="Arial"/>
                            <w:spacing w:val="4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2021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Hari/</w:t>
                        </w:r>
                        <w:r>
                          <w:rPr>
                            <w:rFonts w:cs="Arial" w:hAnsi="Arial" w:eastAsia="Arial" w:ascii="Arial"/>
                            <w:spacing w:val="-18"/>
                            <w:w w:val="10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anggal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03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19:00-20:30</w:t>
                        </w:r>
                        <w:r>
                          <w:rPr>
                            <w:rFonts w:cs="Arial" w:hAnsi="Arial" w:eastAsia="Arial" w:ascii="Arial"/>
                            <w:spacing w:val="10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WIB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center"/>
                          <w:spacing w:before="1"/>
                          <w:ind w:left="736" w:right="906"/>
                        </w:pPr>
                        <w:r>
                          <w:rPr>
                            <w:rFonts w:cs="Arial" w:hAnsi="Arial" w:eastAsia="Arial" w:ascii="Arial"/>
                            <w:spacing w:val="-6"/>
                            <w:w w:val="101"/>
                            <w:sz w:val="16"/>
                            <w:szCs w:val="16"/>
                          </w:rPr>
                          <w:t>W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aktu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  <w:tr>
                    <w:trPr>
                      <w:trHeight w:val="282" w:hRule="exact"/>
                    </w:trPr>
                    <w:tc>
                      <w:tcPr>
                        <w:tcW w:w="143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40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8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-26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C1</w:t>
                        </w:r>
                        <w:r>
                          <w:rPr>
                            <w:rFonts w:cs="Arial" w:hAnsi="Arial" w:eastAsia="Arial" w:ascii="Arial"/>
                            <w:spacing w:val="3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  <w:t>/</w:t>
                        </w:r>
                        <w:r>
                          <w:rPr>
                            <w:rFonts w:cs="Arial" w:hAnsi="Arial" w:eastAsia="Arial" w:ascii="Arial"/>
                            <w:spacing w:val="1"/>
                            <w:w w:val="100"/>
                            <w:sz w:val="16"/>
                            <w:szCs w:val="16"/>
                          </w:rPr>
                          <w:t> 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B.II.1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60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768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Kelas/Ruang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152" w:type="dxa"/>
                        <w:tcBorders>
                          <w:top w:val="nil" w:sz="6" w:space="0" w:color="auto"/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rPr>
                            <w:rFonts w:cs="Arial" w:hAnsi="Arial" w:eastAsia="Arial" w:ascii="Arial"/>
                            <w:sz w:val="16"/>
                            <w:szCs w:val="16"/>
                          </w:rPr>
                          <w:jc w:val="left"/>
                          <w:spacing w:before="1"/>
                          <w:ind w:left="112"/>
                        </w:pPr>
                        <w:r>
                          <w:rPr>
                            <w:rFonts w:cs="Arial" w:hAnsi="Arial" w:eastAsia="Arial" w:ascii="Arial"/>
                            <w:spacing w:val="0"/>
                            <w:w w:val="101"/>
                            <w:sz w:val="16"/>
                            <w:szCs w:val="16"/>
                          </w:rPr>
                          <w:t>:</w:t>
                        </w:r>
                        <w:r>
                          <w:rPr>
                            <w:rFonts w:cs="Arial" w:hAnsi="Arial" w:eastAsia="Arial" w:ascii="Arial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w w:val="101"/>
          <w:position w:val="-1"/>
          <w:sz w:val="16"/>
          <w:szCs w:val="16"/>
        </w:rPr>
        <w:t>KESELAM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A</w:t>
      </w:r>
      <w:r>
        <w:rPr>
          <w:rFonts w:cs="Arial" w:hAnsi="Arial" w:eastAsia="Arial" w:ascii="Arial"/>
          <w:spacing w:val="-12"/>
          <w:w w:val="101"/>
          <w:position w:val="-1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AN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4" w:lineRule="exact" w:line="260"/>
      </w:pPr>
      <w:r>
        <w:rPr>
          <w:sz w:val="26"/>
          <w:szCs w:val="26"/>
        </w:rPr>
      </w:r>
    </w:p>
    <w:tbl>
      <w:tblPr>
        <w:tblW w:w="0" w:type="auto"/>
        <w:tblLook w:val="01E0"/>
        <w:jc w:val="left"/>
        <w:tblInd w:w="9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7" w:hRule="exact"/>
        </w:trPr>
        <w:tc>
          <w:tcPr>
            <w:tcW w:w="59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6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ind w:left="330" w:right="333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351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rPr>
                <w:sz w:val="17"/>
                <w:szCs w:val="17"/>
              </w:rPr>
              <w:jc w:val="left"/>
              <w:spacing w:before="2" w:lineRule="exact" w:line="160"/>
            </w:pPr>
            <w:r>
              <w:rPr>
                <w:sz w:val="17"/>
                <w:szCs w:val="17"/>
              </w:rPr>
            </w:r>
          </w:p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ind w:left="104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1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M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H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W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86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008" w:right="101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L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I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245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609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D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-2"/>
                <w:w w:val="100"/>
                <w:sz w:val="15"/>
                <w:szCs w:val="15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G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297" w:hRule="exact"/>
        </w:trPr>
        <w:tc>
          <w:tcPr>
            <w:tcW w:w="594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067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3513" w:type="dxa"/>
            <w:vMerge w:val="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154" w:right="15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P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87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left"/>
              <w:spacing w:before="23"/>
              <w:ind w:left="190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100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33" w:right="436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T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23"/>
              <w:ind w:left="429" w:right="431"/>
            </w:pP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U</w:t>
            </w:r>
            <w:r>
              <w:rPr>
                <w:rFonts w:cs="Lucida Sans Unicode" w:hAnsi="Lucida Sans Unicode" w:eastAsia="Lucida Sans Unicode" w:ascii="Lucida Sans Unicode"/>
                <w:spacing w:val="3"/>
                <w:w w:val="99"/>
                <w:sz w:val="15"/>
                <w:szCs w:val="15"/>
              </w:rPr>
              <w:t>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S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1.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208150015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SATRIA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YUDHA</w:t>
            </w:r>
            <w:r>
              <w:rPr>
                <w:rFonts w:cs="Lucida Sans Unicode" w:hAnsi="Lucida Sans Unicode" w:eastAsia="Lucida Sans Unicode" w:ascii="Lucida Sans Unicode"/>
                <w:spacing w:val="20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WIRANDANA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2.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208150031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MUHAMMAD</w:t>
            </w:r>
            <w:r>
              <w:rPr>
                <w:rFonts w:cs="Lucida Sans Unicode" w:hAnsi="Lucida Sans Unicode" w:eastAsia="Lucida Sans Unicode" w:ascii="Lucida Sans Unicode"/>
                <w:spacing w:val="34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RIZKY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3.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208150048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MHD.</w:t>
            </w:r>
            <w:r>
              <w:rPr>
                <w:rFonts w:cs="Lucida Sans Unicode" w:hAnsi="Lucida Sans Unicode" w:eastAsia="Lucida Sans Unicode" w:ascii="Lucida Sans Unicode"/>
                <w:spacing w:val="1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ANDRE</w:t>
            </w:r>
            <w:r>
              <w:rPr>
                <w:rFonts w:cs="Lucida Sans Unicode" w:hAnsi="Lucida Sans Unicode" w:eastAsia="Lucida Sans Unicode" w:ascii="Lucida Sans Unicode"/>
                <w:spacing w:val="1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DWI</w:t>
            </w:r>
            <w:r>
              <w:rPr>
                <w:rFonts w:cs="Lucida Sans Unicode" w:hAnsi="Lucida Sans Unicode" w:eastAsia="Lucida Sans Unicode" w:ascii="Lucida Sans Unicode"/>
                <w:spacing w:val="9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CAHYA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4.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208150059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PEPRIAN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5.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208150071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AUREL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DEVANO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  <w:tr>
        <w:trPr>
          <w:trHeight w:val="405" w:hRule="exact"/>
        </w:trPr>
        <w:tc>
          <w:tcPr>
            <w:tcW w:w="5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5"/>
                <w:szCs w:val="15"/>
              </w:rPr>
              <w:jc w:val="center"/>
              <w:spacing w:before="77"/>
              <w:ind w:left="188" w:right="188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99"/>
                <w:sz w:val="15"/>
                <w:szCs w:val="15"/>
              </w:rPr>
              <w:t>6.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10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141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3"/>
                <w:sz w:val="13"/>
                <w:szCs w:val="13"/>
              </w:rPr>
              <w:t>208150075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35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rFonts w:cs="Lucida Sans Unicode" w:hAnsi="Lucida Sans Unicode" w:eastAsia="Lucida Sans Unicode" w:ascii="Lucida Sans Unicode"/>
                <w:sz w:val="13"/>
                <w:szCs w:val="13"/>
              </w:rPr>
              <w:jc w:val="left"/>
              <w:spacing w:before="99"/>
              <w:ind w:left="67"/>
            </w:pP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SULTAN</w:t>
            </w:r>
            <w:r>
              <w:rPr>
                <w:rFonts w:cs="Lucida Sans Unicode" w:hAnsi="Lucida Sans Unicode" w:eastAsia="Lucida Sans Unicode" w:ascii="Lucida Sans Unicode"/>
                <w:spacing w:val="22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  <w:t>DHORBY</w:t>
            </w:r>
            <w:r>
              <w:rPr>
                <w:rFonts w:cs="Lucida Sans Unicode" w:hAnsi="Lucida Sans Unicode" w:eastAsia="Lucida Sans Unicode" w:ascii="Lucida Sans Unicode"/>
                <w:spacing w:val="18"/>
                <w:w w:val="100"/>
                <w:sz w:val="13"/>
                <w:szCs w:val="13"/>
              </w:rPr>
              <w:t> 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4"/>
                <w:sz w:val="13"/>
                <w:szCs w:val="13"/>
              </w:rPr>
              <w:t>SIREGAR</w:t>
            </w:r>
            <w:r>
              <w:rPr>
                <w:rFonts w:cs="Lucida Sans Unicode" w:hAnsi="Lucida Sans Unicode" w:eastAsia="Lucida Sans Unicode" w:ascii="Lucida Sans Unicode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6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  <w:tc>
          <w:tcPr>
            <w:tcW w:w="12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/>
        </w:tc>
      </w:tr>
    </w:tbl>
    <w:p>
      <w:pPr>
        <w:rPr>
          <w:sz w:val="15"/>
          <w:szCs w:val="15"/>
        </w:rPr>
        <w:jc w:val="left"/>
        <w:spacing w:before="2" w:lineRule="exact" w:line="140"/>
      </w:pPr>
      <w:r>
        <w:rPr>
          <w:sz w:val="15"/>
          <w:szCs w:val="15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41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49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  <w:sectPr>
          <w:type w:val="continuous"/>
          <w:pgSz w:w="12240" w:h="20180"/>
          <w:pgMar w:top="500" w:bottom="280" w:left="960" w:right="940"/>
        </w:sectPr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82"/>
        <w:ind w:left="120" w:right="90"/>
      </w:pP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Catatan</w:t>
      </w:r>
      <w:r>
        <w:rPr>
          <w:rFonts w:cs="Arial" w:hAnsi="Arial" w:eastAsia="Arial" w:ascii="Arial"/>
          <w:b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                   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3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MEDAN....................................................................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18"/>
        <w:ind w:left="120" w:right="8574"/>
      </w:pPr>
      <w:r>
        <w:rPr>
          <w:rFonts w:cs="Arial" w:hAnsi="Arial" w:eastAsia="Arial" w:ascii="Arial"/>
          <w:b/>
          <w:w w:val="101"/>
          <w:sz w:val="16"/>
          <w:szCs w:val="16"/>
        </w:rPr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Persentase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"/>
          <w:w w:val="100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Penilaian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1"/>
          <w:sz w:val="16"/>
          <w:szCs w:val="16"/>
        </w:rPr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both"/>
        <w:spacing w:before="23" w:lineRule="exact" w:line="200"/>
        <w:ind w:left="147" w:right="5747"/>
      </w:pPr>
      <w:r>
        <w:pict>
          <v:shape type="#_x0000_t202" style="position:absolute;margin-left:281.267pt;margin-top:0.620111pt;width:278.813pt;height:88.5967pt;mso-position-horizontal-relative:page;mso-position-vertical-relative:paragraph;z-index:-447" filled="f" stroked="f">
            <v:textbox inset="0,0,0,0">
              <w:txbxContent>
                <w:tbl>
                  <w:tblPr>
                    <w:tblW w:w="0" w:type="auto"/>
                    <w:tblLook w:val="01E0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/>
                  <w:tr>
                    <w:trPr>
                      <w:trHeight w:val="297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762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a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spacing w:before="23"/>
                          <w:ind w:left="844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D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o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s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P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e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n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g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u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3"/>
                            <w:w w:val="100"/>
                            <w:sz w:val="15"/>
                            <w:szCs w:val="15"/>
                          </w:rPr>
                          <w:t>j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  <w:tr>
                    <w:trPr>
                      <w:trHeight w:val="1446" w:hRule="exact"/>
                    </w:trPr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rPr>
                            <w:sz w:val="17"/>
                            <w:szCs w:val="17"/>
                          </w:rPr>
                          <w:jc w:val="left"/>
                          <w:spacing w:before="2" w:lineRule="exact" w:line="160"/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sz w:val="20"/>
                            <w:szCs w:val="20"/>
                          </w:rPr>
                          <w:jc w:val="left"/>
                          <w:spacing w:lineRule="exact" w:line="200"/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rPr>
                            <w:rFonts w:cs="Lucida Sans Unicode" w:hAnsi="Lucida Sans Unicode" w:eastAsia="Lucida Sans Unicode" w:ascii="Lucida Sans Unicode"/>
                            <w:sz w:val="15"/>
                            <w:szCs w:val="15"/>
                          </w:rPr>
                          <w:jc w:val="left"/>
                          <w:ind w:left="479"/>
                        </w:pP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LENI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3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HARIANTI,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8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ST,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-2"/>
                            <w:w w:val="100"/>
                            <w:sz w:val="15"/>
                            <w:szCs w:val="15"/>
                          </w:rPr>
                          <w:t> 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  <w:t>M.Psi</w:t>
                        </w:r>
                        <w:r>
                          <w:rPr>
                            <w:rFonts w:cs="Lucida Sans Unicode" w:hAnsi="Lucida Sans Unicode" w:eastAsia="Lucida Sans Unicode" w:ascii="Lucida Sans Unicode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</w:tc>
                  </w:tr>
                </w:tbl>
                <w:p>
                  <w:pPr>
                    <w:jc w:val="left"/>
                  </w:pPr>
                </w:p>
              </w:txbxContent>
            </v:textbox>
            <w10:wrap type="none"/>
          </v:shape>
        </w:pic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Partisipasi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</w:t>
      </w:r>
      <w:r>
        <w:rPr>
          <w:rFonts w:cs="Arial" w:hAnsi="Arial" w:eastAsia="Arial" w:ascii="Arial"/>
          <w:spacing w:val="3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</w:t>
      </w:r>
      <w:r>
        <w:rPr>
          <w:rFonts w:cs="Arial" w:hAnsi="Arial" w:eastAsia="Arial" w:ascii="Arial"/>
          <w:spacing w:val="4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ugas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dan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Aktivitas</w:t>
      </w:r>
      <w:r>
        <w:rPr>
          <w:rFonts w:cs="Arial" w:hAnsi="Arial" w:eastAsia="Arial" w:ascii="Arial"/>
          <w:spacing w:val="7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di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Dalam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Kelas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</w:t>
      </w:r>
      <w:r>
        <w:rPr>
          <w:rFonts w:cs="Arial" w:hAnsi="Arial" w:eastAsia="Arial" w:ascii="Arial"/>
          <w:spacing w:val="1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50%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UTS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3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-18"/>
          <w:w w:val="100"/>
          <w:sz w:val="16"/>
          <w:szCs w:val="16"/>
        </w:rPr>
        <w:t>T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engah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15%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UAS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</w:t>
      </w:r>
      <w:r>
        <w:rPr>
          <w:rFonts w:cs="Arial" w:hAnsi="Arial" w:eastAsia="Arial" w:ascii="Arial"/>
          <w:spacing w:val="21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Ujian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Akhir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Semester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</w:t>
      </w:r>
      <w:r>
        <w:rPr>
          <w:rFonts w:cs="Arial" w:hAnsi="Arial" w:eastAsia="Arial" w:ascii="Arial"/>
          <w:spacing w:val="1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25%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4"/>
          <w:szCs w:val="24"/>
        </w:rPr>
        <w:jc w:val="left"/>
        <w:spacing w:before="20" w:lineRule="exact" w:line="240"/>
      </w:pPr>
      <w:r>
        <w:rPr>
          <w:sz w:val="24"/>
          <w:szCs w:val="24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1" w:lineRule="exact" w:line="180"/>
        <w:ind w:left="120"/>
        <w:sectPr>
          <w:pgSz w:w="12240" w:h="20180"/>
          <w:pgMar w:top="680" w:bottom="280" w:left="960" w:right="940"/>
        </w:sectPr>
      </w:pPr>
      <w:r>
        <w:rPr>
          <w:rFonts w:cs="Arial" w:hAnsi="Arial" w:eastAsia="Arial" w:ascii="Arial"/>
          <w:b/>
          <w:w w:val="101"/>
          <w:position w:val="-1"/>
          <w:sz w:val="16"/>
          <w:szCs w:val="16"/>
        </w:rPr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w w:val="101"/>
          <w:position w:val="-1"/>
          <w:sz w:val="16"/>
          <w:szCs w:val="16"/>
          <w:u w:val="single" w:color="000000"/>
        </w:rPr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Kisaran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7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Penentuan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1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Nilai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b/>
          <w:spacing w:val="0"/>
          <w:w w:val="100"/>
          <w:position w:val="-1"/>
          <w:sz w:val="16"/>
          <w:szCs w:val="16"/>
        </w:rPr>
        <w:t>                                                                                                              </w:t>
      </w:r>
      <w:r>
        <w:rPr>
          <w:rFonts w:cs="Arial" w:hAnsi="Arial" w:eastAsia="Arial" w:ascii="Arial"/>
          <w:b/>
          <w:spacing w:val="26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Diketahui</w:t>
      </w:r>
      <w:r>
        <w:rPr>
          <w:rFonts w:cs="Arial" w:hAnsi="Arial" w:eastAsia="Arial" w:ascii="Arial"/>
          <w:spacing w:val="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Oleh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49"/>
        <w:ind w:left="147" w:right="-44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A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85.00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100.00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9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77.50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84.99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B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70.00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77.49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C+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</w:t>
      </w:r>
      <w:r>
        <w:rPr>
          <w:rFonts w:cs="Arial" w:hAnsi="Arial" w:eastAsia="Arial" w:ascii="Arial"/>
          <w:spacing w:val="3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62.50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69.99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C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55.00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62.49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D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</w:t>
      </w:r>
      <w:r>
        <w:rPr>
          <w:rFonts w:cs="Arial" w:hAnsi="Arial" w:eastAsia="Arial" w:ascii="Arial"/>
          <w:spacing w:val="3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45.00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54.99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/>
        <w:ind w:left="147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E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0.01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44.99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32" w:lineRule="exact" w:line="180"/>
        <w:ind w:left="147"/>
      </w:pP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-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            </w:t>
      </w:r>
      <w:r>
        <w:rPr>
          <w:rFonts w:cs="Arial" w:hAnsi="Arial" w:eastAsia="Arial" w:ascii="Arial"/>
          <w:spacing w:val="10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:</w:t>
      </w:r>
      <w:r>
        <w:rPr>
          <w:rFonts w:cs="Arial" w:hAnsi="Arial" w:eastAsia="Arial" w:ascii="Arial"/>
          <w:spacing w:val="28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≥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4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position w:val="-1"/>
          <w:sz w:val="16"/>
          <w:szCs w:val="16"/>
        </w:rPr>
        <w:t>&lt;</w:t>
      </w:r>
      <w:r>
        <w:rPr>
          <w:rFonts w:cs="Arial" w:hAnsi="Arial" w:eastAsia="Arial" w:ascii="Arial"/>
          <w:spacing w:val="2"/>
          <w:w w:val="100"/>
          <w:position w:val="-1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-1"/>
          <w:sz w:val="16"/>
          <w:szCs w:val="16"/>
        </w:rPr>
        <w:t>0.00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before="89"/>
        <w:sectPr>
          <w:type w:val="continuous"/>
          <w:pgSz w:w="12240" w:h="20180"/>
          <w:pgMar w:top="500" w:bottom="280" w:left="960" w:right="940"/>
          <w:cols w:num="2" w:equalWidth="off">
            <w:col w:w="2124" w:space="4220"/>
            <w:col w:w="3996"/>
          </w:cols>
        </w:sectPr>
      </w:pPr>
      <w:r>
        <w:br w:type="column"/>
      </w:r>
      <w:r>
        <w:rPr>
          <w:rFonts w:cs="Arial" w:hAnsi="Arial" w:eastAsia="Arial" w:ascii="Arial"/>
          <w:spacing w:val="-6"/>
          <w:w w:val="100"/>
          <w:sz w:val="16"/>
          <w:szCs w:val="16"/>
        </w:rPr>
        <w:t>W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akil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Dekan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Bidang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sz w:val="16"/>
          <w:szCs w:val="16"/>
        </w:rPr>
        <w:t>Akademik</w:t>
      </w:r>
      <w:r>
        <w:rPr>
          <w:rFonts w:cs="Arial" w:hAnsi="Arial" w:eastAsia="Arial" w:ascii="Arial"/>
          <w:spacing w:val="0"/>
          <w:w w:val="100"/>
          <w:sz w:val="16"/>
          <w:szCs w:val="16"/>
        </w:rPr>
      </w:r>
    </w:p>
    <w:p>
      <w:pPr>
        <w:rPr>
          <w:sz w:val="13"/>
          <w:szCs w:val="13"/>
        </w:rPr>
        <w:jc w:val="left"/>
        <w:spacing w:before="2" w:lineRule="exact" w:line="120"/>
      </w:pPr>
      <w:r>
        <w:rPr>
          <w:sz w:val="13"/>
          <w:szCs w:val="13"/>
        </w:rPr>
      </w:r>
    </w:p>
    <w:p>
      <w:pPr>
        <w:rPr>
          <w:rFonts w:cs="Arial" w:hAnsi="Arial" w:eastAsia="Arial" w:ascii="Arial"/>
          <w:sz w:val="16"/>
          <w:szCs w:val="16"/>
        </w:rPr>
        <w:jc w:val="left"/>
        <w:spacing w:lineRule="auto" w:line="161"/>
        <w:ind w:left="6778" w:right="1783" w:hanging="6658"/>
      </w:pPr>
      <w:r>
        <w:rPr>
          <w:rFonts w:cs="Arial" w:hAnsi="Arial" w:eastAsia="Arial" w:ascii="Arial"/>
          <w:spacing w:val="0"/>
          <w:w w:val="100"/>
          <w:sz w:val="16"/>
          <w:szCs w:val="16"/>
        </w:rPr>
        <w:t>*</w:t>
      </w:r>
      <w:r>
        <w:rPr>
          <w:rFonts w:cs="Arial" w:hAnsi="Arial" w:eastAsia="Arial" w:ascii="Arial"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Beri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tanda</w:t>
      </w:r>
      <w:r>
        <w:rPr>
          <w:rFonts w:cs="Arial" w:hAnsi="Arial" w:eastAsia="Arial" w:ascii="Arial"/>
          <w:spacing w:val="5"/>
          <w:w w:val="100"/>
          <w:sz w:val="16"/>
          <w:szCs w:val="16"/>
        </w:rPr>
        <w:t> </w:t>
      </w:r>
      <w:r>
        <w:rPr>
          <w:rFonts w:cs="Arial" w:hAnsi="Arial" w:eastAsia="Arial" w:ascii="Arial"/>
          <w:b/>
          <w:spacing w:val="0"/>
          <w:w w:val="100"/>
          <w:sz w:val="16"/>
          <w:szCs w:val="16"/>
        </w:rPr>
        <w:t>X</w:t>
      </w:r>
      <w:r>
        <w:rPr>
          <w:rFonts w:cs="Arial" w:hAnsi="Arial" w:eastAsia="Arial" w:ascii="Arial"/>
          <w:b/>
          <w:spacing w:val="2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bagi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peserta</w:t>
      </w:r>
      <w:r>
        <w:rPr>
          <w:rFonts w:cs="Arial" w:hAnsi="Arial" w:eastAsia="Arial" w:ascii="Arial"/>
          <w:spacing w:val="6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yang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tidak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hadir</w:t>
      </w:r>
      <w:r>
        <w:rPr>
          <w:rFonts w:cs="Arial" w:hAnsi="Arial" w:eastAsia="Arial" w:ascii="Arial"/>
          <w:spacing w:val="0"/>
          <w:w w:val="100"/>
          <w:sz w:val="16"/>
          <w:szCs w:val="16"/>
        </w:rPr>
        <w:t>                                                                      </w:t>
      </w:r>
      <w:r>
        <w:rPr>
          <w:rFonts w:cs="Arial" w:hAnsi="Arial" w:eastAsia="Arial" w:ascii="Arial"/>
          <w:spacing w:val="4"/>
          <w:w w:val="100"/>
          <w:sz w:val="16"/>
          <w:szCs w:val="16"/>
        </w:rPr>
        <w:t> </w:t>
      </w:r>
      <w:r>
        <w:rPr>
          <w:rFonts w:cs="Arial" w:hAnsi="Arial" w:eastAsia="Arial" w:ascii="Arial"/>
          <w:spacing w:val="4"/>
          <w:w w:val="100"/>
          <w:position w:val="9"/>
          <w:sz w:val="16"/>
          <w:szCs w:val="16"/>
        </w:rPr>
      </w:r>
      <w:r>
        <w:rPr>
          <w:rFonts w:cs="Arial" w:hAnsi="Arial" w:eastAsia="Arial" w:ascii="Arial"/>
          <w:spacing w:val="-13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SUSIL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  <w:t>W</w:t>
      </w:r>
      <w:r>
        <w:rPr>
          <w:rFonts w:cs="Arial" w:hAnsi="Arial" w:eastAsia="Arial" w:ascii="Arial"/>
          <w:spacing w:val="-6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  <w:t>A</w:t>
      </w:r>
      <w:r>
        <w:rPr>
          <w:rFonts w:cs="Arial" w:hAnsi="Arial" w:eastAsia="Arial" w:ascii="Arial"/>
          <w:spacing w:val="-12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TI,</w:t>
      </w:r>
      <w:r>
        <w:rPr>
          <w:rFonts w:cs="Arial" w:hAnsi="Arial" w:eastAsia="Arial" w:ascii="Arial"/>
          <w:spacing w:val="0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2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S.Kom,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1"/>
          <w:w w:val="100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M.Kom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  <w:u w:val="single" w:color="000000"/>
        </w:rPr>
        <w:t> </w:t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</w:r>
      <w:r>
        <w:rPr>
          <w:rFonts w:cs="Arial" w:hAnsi="Arial" w:eastAsia="Arial" w:ascii="Arial"/>
          <w:spacing w:val="0"/>
          <w:w w:val="101"/>
          <w:position w:val="9"/>
          <w:sz w:val="16"/>
          <w:szCs w:val="16"/>
        </w:rPr>
        <w:t> </w:t>
      </w:r>
      <w:r>
        <w:rPr>
          <w:rFonts w:cs="Arial" w:hAnsi="Arial" w:eastAsia="Arial" w:ascii="Arial"/>
          <w:spacing w:val="0"/>
          <w:w w:val="101"/>
          <w:position w:val="0"/>
          <w:sz w:val="16"/>
          <w:szCs w:val="16"/>
        </w:rPr>
        <w:t>NIDN.0126068702</w:t>
      </w:r>
      <w:r>
        <w:rPr>
          <w:rFonts w:cs="Arial" w:hAnsi="Arial" w:eastAsia="Arial" w:ascii="Arial"/>
          <w:spacing w:val="0"/>
          <w:w w:val="100"/>
          <w:position w:val="0"/>
          <w:sz w:val="16"/>
          <w:szCs w:val="16"/>
        </w:rPr>
      </w:r>
    </w:p>
    <w:sectPr>
      <w:type w:val="continuous"/>
      <w:pgSz w:w="12240" w:h="20180"/>
      <w:pgMar w:top="500" w:bottom="280" w:left="960" w:right="94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hyperlink" Target="mailto:univ_medanarea@uma.ac.id" TargetMode="External"/><Relationship Id="rId5" Type="http://schemas.openxmlformats.org/officeDocument/2006/relationships/hyperlink" Target="http://www.uma.ac.id" TargetMode="Externa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