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573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575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574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5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LANJU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LANJU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-.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-.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R.A.II.6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FORMASDA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ADDINUL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HERLAMBANG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GIFFARI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EZER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ERICK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SONDAKH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198150098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SUPRIANTO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SAGALA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FACHRUL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7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6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