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447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65" w:right="548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spacing w:before="19"/>
        <w:ind w:left="-33" w:right="451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449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448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44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PRODUKSI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PRODUKSI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R.C.I.2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WIRANDANA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CAHYA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PEPRIAN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AUREL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DEVANO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SULTAN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DHORBY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44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44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