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63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6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62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6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62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6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60.429pt;width:0pt;height:14.862pt;mso-position-horizontal-relative:page;mso-position-vertical-relative:paragraph;z-index:-2625" coordorigin="6167,-5209" coordsize="0,297">
            <v:shape style="position:absolute;left:6167;top:-5209;width:0;height:297" coordorigin="6167,-5209" coordsize="0,297" path="m6167,-4911l6167,-520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6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62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6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80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62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6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61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6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61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6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LINGKUNGAN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INDUSTRI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LINGKUNGAN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INDUSTRI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TID15045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TID15045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NINNY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SIREGAR,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NINNY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SIREGAR,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SABTU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13:00-14:40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</w:t>
            </w:r>
            <w:r>
              <w:rPr>
                <w:rFonts w:cs="Arial" w:hAnsi="Arial" w:eastAsia="Arial" w:ascii="Arial"/>
                <w:spacing w:val="-15"/>
                <w:w w:val="101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61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26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198150108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SANTIANA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2613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6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6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6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6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6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6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6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6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6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6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6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6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6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6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6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630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6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6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6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61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26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6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26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2.xml"/><Relationship Id="rId9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