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36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38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37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TAMMY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LUTHFIYAH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