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ROBBI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FATAHILA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PRASETYA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SAHABAT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PETRUS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HADITYA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SOLEMAN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198150019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ADEK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HASBI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DHELFI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ALWIRANDA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HARDINAL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FEITHMAN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YOSSA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GUSMIANDA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SIMANGUNSONG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SAIFAN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GEOFANI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KHOIR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LARASATI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AFFAN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MISAEL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HAMZAH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SIMAMORA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777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77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PROSES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MANU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AKTUR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PROSES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MANU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AKTUR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NUKHE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ANDRI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VIANA,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NUKHE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ANDRI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VIANA,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776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77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NUKHE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ANDRI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SILVIANA,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NUKHE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ANDRI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SILVIANA,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MULADI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TIURMA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ROULINA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ARUM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MEILIEN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AN'NISA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RYSVIRA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WILLANA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RIKKI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FAISAL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YOGI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SIMARMATA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DOHAR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ALWI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WACANA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PRASETIO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773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77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PROSES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MANU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AKTUR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PROSES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MANU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AKTUR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NUKHE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ANDRI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VIANA,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NUKHE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ANDRI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VIANA,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2772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277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NUKHE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ANDRI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SILVIANA,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NUKHE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ANDRI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SILVIANA,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footer="0" w:header="611" w:top="1860" w:bottom="280" w:left="960" w:right="940"/>
          <w:footerReference w:type="default" r:id="rId6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DAVID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GUNA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SANDES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ADVENT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NATANAEL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BAYU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SUTAN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JULIUS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SILVERIUS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FORTUA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AFRIANGGA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KESHU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198150016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ROMA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DELITA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FADHLAN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SOFYAN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ALBINUS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MELIANA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ROHANI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FERRIANTA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WIRATAMA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BOANG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ANGGISTI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ESTISARI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SALWA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DAULAY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ANWAR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KRESENSIA.E.M.BANJAR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NAHOR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769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76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PROSES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MANU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AKTUR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PROSES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MANU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AKTUR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NUKHE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ANDRI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VIANA,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NUKHE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ANDRI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VIANA,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footer="4804" w:header="611" w:top="1860" w:bottom="280" w:left="960" w:right="940"/>
          <w:footerReference w:type="default" r:id="rId7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768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76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NUKHE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ANDRI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SILVIANA,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NUKHE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ANDRI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SILVIANA,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JENS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PATRIA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DEKA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ANDARESTA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CHRISTINA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CHRISTIE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TURNIP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IRFANSYAH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GRECIA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BERTI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RICKY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PRAYUDA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RAZWIN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YUNKABAE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LAKSAMANA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FRENDLY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GULTOM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IRSAN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RILENSIUS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RAHMANIAH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COKI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REMANDO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HEMA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ABNI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SHERINA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HENDRA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AGITA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SAROHA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MANDONGAN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SANTIANA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765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276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2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PROSES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MANU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AKTUR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PROSES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MANU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AKTUR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NUKHE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ANDRI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VIANA,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NUKHE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ANDRI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VIANA,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1:20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1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pgMar w:header="611" w:footer="4804" w:top="1860" w:bottom="280" w:left="960" w:right="940"/>
          <w:pgSz w:w="12240" w:h="20180"/>
        </w:sectPr>
      </w:pPr>
      <w:r>
        <w:pict>
          <v:group style="position:absolute;margin-left:308.339pt;margin-top:103.986pt;width:0pt;height:14.862pt;mso-position-horizontal-relative:page;mso-position-vertical-relative:page;z-index:-2764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276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NUKHE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ANDRI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SILVIANA,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NUKHE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ANDRI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SILVIANA,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1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PROSES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MANU</w:t>
            </w:r>
            <w:r>
              <w:rPr>
                <w:rFonts w:cs="Arial" w:hAnsi="Arial" w:eastAsia="Arial" w:ascii="Arial"/>
                <w:spacing w:val="-9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AKTUR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PROSES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MANU</w:t>
            </w:r>
            <w:r>
              <w:rPr>
                <w:rFonts w:cs="Arial" w:hAnsi="Arial" w:eastAsia="Arial" w:ascii="Arial"/>
                <w:spacing w:val="-9"/>
                <w:w w:val="100"/>
                <w:sz w:val="16"/>
                <w:szCs w:val="16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AKTUR</w:t>
            </w:r>
            <w:r>
              <w:rPr>
                <w:rFonts w:cs="Arial" w:hAnsi="Arial" w:eastAsia="Arial" w:ascii="Arial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TID15025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TID15025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IV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NUKHE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ANDRI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VIANA,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NUKHE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ANDRI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SI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VIANA,</w:t>
            </w:r>
            <w:r>
              <w:rPr>
                <w:rFonts w:cs="Arial" w:hAnsi="Arial" w:eastAsia="Arial" w:ascii="Arial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SABTU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29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09:40-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1:20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A2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R.I</w:t>
            </w:r>
            <w:r>
              <w:rPr>
                <w:rFonts w:cs="Arial" w:hAnsi="Arial" w:eastAsia="Arial" w:ascii="Arial"/>
                <w:spacing w:val="-15"/>
                <w:w w:val="101"/>
                <w:sz w:val="16"/>
                <w:szCs w:val="16"/>
              </w:rPr>
              <w:t>V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.3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2761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59.0641pt;width:507.824pt;height:51.4416pt;mso-position-horizontal-relative:page;mso-position-vertical-relative:paragraph;z-index:-275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008" w:right="101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6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8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33" w:right="4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29" w:right="4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41.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3"/>
                            <w:szCs w:val="13"/>
                          </w:rPr>
                          <w:t>198150112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HERNAWATI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3"/>
                            <w:szCs w:val="13"/>
                          </w:rPr>
                          <w:t>SITORUS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-179.363pt;width:0pt;height:14.862pt;mso-position-horizontal-relative:page;mso-position-vertical-relative:paragraph;z-index:-2760" coordorigin="6167,-3587" coordsize="0,297">
            <v:shape style="position:absolute;left:6167;top:-3587;width:0;height:297" coordorigin="6167,-3587" coordsize="0,297" path="m6167,-3290l6167,-3587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275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NUKHE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ANDRI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SILVIANA,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3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NUKHE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ANDRI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SILVIANA,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8"/>
          <w:footerReference w:type="default" r:id="rId9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277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277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277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277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276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27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7pt;width:158.367pt;height:10.1066pt;mso-position-horizontal-relative:page;mso-position-vertical-relative:page;z-index:-276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57.778pt;width:94.802pt;height:10.1066pt;mso-position-horizontal-relative:page;mso-position-vertical-relative:page;z-index:-27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57.778pt;width:302.265pt;height:10.1066pt;mso-position-horizontal-relative:page;mso-position-vertical-relative:page;z-index:-27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69.262pt;width:12.5884pt;height:85.7679pt;mso-position-horizontal-relative:page;mso-position-vertical-relative:page;z-index:-276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69.262pt;width:68.8792pt;height:85.7679pt;mso-position-horizontal-relative:page;mso-position-vertical-relative:page;z-index:-276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71.289pt;width:112.534pt;height:10.1066pt;mso-position-horizontal-relative:page;mso-position-vertical-relative:page;z-index:-27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56.408pt;width:108.905pt;height:19.5642pt;mso-position-horizontal-relative:page;mso-position-vertical-relative:page;z-index:-276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61.137pt;width:158.367pt;height:10.1066pt;mso-position-horizontal-relative:page;mso-position-vertical-relative:page;z-index:-276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2777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77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277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77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5pt;width:329.767pt;height:2.02664pt;mso-position-horizontal-relative:page;mso-position-vertical-relative:page;z-index:-2759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8pt;width:125.799pt;height:44.0121pt;mso-position-horizontal-relative:page;mso-position-vertical-relative:page;z-index:-275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1.9371pt;mso-position-horizontal-relative:page;mso-position-vertical-relative:page;z-index:-275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5pt;width:133.963pt;height:10.1066pt;mso-position-horizontal-relative:page;mso-position-vertical-relative:page;z-index:-275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2.xml"/><Relationship Id="rId9" Type="http://schemas.openxmlformats.org/officeDocument/2006/relationships/footer" Target="footer4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