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531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533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532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53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FORMASDA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ADDINUL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SOLIH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208150059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PEPRIAN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AUREL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DEVANO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SULTAN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DHORBY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2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