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3473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145"/>
            <w:col w:w="1653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3472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28.34pt;height:94.9844pt;mso-position-horizontal-relative:page;mso-position-vertical-relative:paragraph;z-index:-34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3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PENJAMINA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-4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MUTU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7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64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NJAMINAN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MUTU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34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3469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145"/>
            <w:col w:w="1653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3468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28.34pt;height:94.9844pt;mso-position-horizontal-relative:page;mso-position-vertical-relative:paragraph;z-index:-34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3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PENJAMINA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-4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MUTU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7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64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NJAMINAN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MUTU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34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3465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145"/>
            <w:col w:w="1653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3464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28.34pt;height:94.9844pt;mso-position-horizontal-relative:page;mso-position-vertical-relative:paragraph;z-index:-34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3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PENJAMINA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-4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MUTU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7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64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NJAMINAN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MUTU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34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3461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145"/>
            <w:col w:w="1653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3460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28.34pt;height:94.9844pt;mso-position-horizontal-relative:page;mso-position-vertical-relative:paragraph;z-index:-34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3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PENJAMINA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-4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MUTU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7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64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NJAMINAN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MUTU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34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3457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145"/>
            <w:col w:w="1653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3456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28.34pt;height:94.9844pt;mso-position-horizontal-relative:page;mso-position-vertical-relative:paragraph;z-index:-34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3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PENJAMINA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-4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MUTU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7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64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NJAMINAN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MUTU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34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3453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145"/>
            <w:col w:w="1653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3452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28.34pt;height:94.9844pt;mso-position-horizontal-relative:page;mso-position-vertical-relative:paragraph;z-index:-34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3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PENJAMINA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-4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MUTU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 w:lineRule="exact" w:line="240"/>
                          <w:ind w:left="112" w:right="-175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4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64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NJAMINAN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MUTU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34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0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YUANA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DELVIKA,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7.235pt;width:94.802pt;height:10.1066pt;mso-position-horizontal-relative:page;mso-position-vertical-relative:page;z-index:-34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34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34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34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34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5.865pt;width:108.905pt;height:19.5642pt;mso-position-horizontal-relative:page;mso-position-vertical-relative:page;z-index:-34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34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347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34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34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34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346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34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34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34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345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34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34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34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