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pict>
          <v:group style="position:absolute;margin-left:307.613pt;margin-top:41.6369pt;width:249.377pt;height:16.3131pt;mso-position-horizontal-relative:page;mso-position-vertical-relative:paragraph;z-index:-684" coordorigin="6152,833" coordsize="4988,326">
            <v:shape style="position:absolute;left:6160;top:847;width:4959;height:0" coordorigin="6160,847" coordsize="4959,0" path="m6160,847l11119,847e" filled="f" stroked="t" strokeweight="0.775547pt" strokecolor="#000000">
              <v:path arrowok="t"/>
            </v:shape>
            <v:shape style="position:absolute;left:6160;top:1144;width:4972;height:0" coordorigin="6160,1144" coordsize="4972,0" path="m6160,1144l11132,1144e" filled="f" stroked="t" strokeweight="0.775547pt" strokecolor="#000000">
              <v:path arrowok="t"/>
            </v:shape>
            <v:shape style="position:absolute;left:6167;top:840;width:0;height:297" coordorigin="6167,840" coordsize="0,297" path="m6167,1138l6167,840e" filled="f" stroked="t" strokeweight="0.775547pt" strokecolor="#000000">
              <v:path arrowok="t"/>
            </v:shape>
            <v:shape style="position:absolute;left:11125;top:840;width:0;height:311" coordorigin="11125,840" coordsize="0,311" path="m11125,1151l11125,84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686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2240" w:h="20180"/>
          <w:pgMar w:top="500" w:bottom="280" w:left="960" w:right="940"/>
        </w:sectPr>
      </w:pPr>
      <w:r>
        <w:rPr>
          <w:sz w:val="28"/>
          <w:szCs w:val="28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-2.24589pt;width:249.715pt;height:16.3131pt;mso-position-horizontal-relative:page;mso-position-vertical-relative:paragraph;z-index:-685" coordorigin="1113,-45" coordsize="4994,326">
            <v:shape style="position:absolute;left:1120;top:-30;width:4972;height:0" coordorigin="1120,-30" coordsize="4972,0" path="m1120,-30l6092,-30e" filled="f" stroked="t" strokeweight="0.775547pt" strokecolor="#000000">
              <v:path arrowok="t"/>
            </v:shape>
            <v:shape style="position:absolute;left:1127;top:-37;width:0;height:297" coordorigin="1127,-37" coordsize="0,297" path="m1127,260l1127,-37e" filled="f" stroked="t" strokeweight="0.775547pt" strokecolor="#000000">
              <v:path arrowok="t"/>
            </v:shape>
            <v:shape style="position:absolute;left:6099;top:-37;width:0;height:311" coordorigin="6099,-37" coordsize="0,311" path="m6099,274l6099,-37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500" w:bottom="280" w:left="960" w:right="940"/>
          <w:cols w:num="3" w:equalWidth="off">
            <w:col w:w="3589" w:space="3240"/>
            <w:col w:w="1713" w:space="145"/>
            <w:col w:w="1653"/>
          </w:cols>
        </w:sectPr>
      </w:pPr>
      <w:r>
        <w:pict>
          <v:shape type="#_x0000_t202" style="position:absolute;margin-left:54.0219pt;margin-top:-0.552662pt;width:428.34pt;height:94.9844pt;mso-position-horizontal-relative:page;mso-position-vertical-relative:paragraph;z-index:-6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3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PENJAMINA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-4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MUTU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7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764" w:right="90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NJAMINAN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MUTU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TAMMY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LUTHFIYAH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RAQEL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LAVIOLA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UMBU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188150091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AGUSTINUS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