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FATAHILA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94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9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57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993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9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RIZALDY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JIMMY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PRANATA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90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989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29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SALSABILAH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188150074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NURPATIMA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8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8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footer="4574" w:header="611" w:top="1860" w:bottom="280" w:left="960" w:right="940"/>
          <w:footerReference w:type="default" r:id="rId7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985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9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82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57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981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100.081pt;mso-position-horizontal-relative:page;mso-position-vertical-relative:paragraph;z-index:-297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MANDONGAN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HERNAWATI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978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9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PENGAN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EKONOMIKA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HEA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THY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ALDRIANY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PRASETYO,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.,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977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29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66" w:right="43" w:hanging="118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HEALTHY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ALDRIANY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PRASETYO,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ST.,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8"/>
          <w:footerReference w:type="default" r:id="rId9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9.262pt;width:94.802pt;height:10.1066pt;mso-position-horizontal-relative:page;mso-position-vertical-relative:page;z-index:-29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9.262pt;width:302.265pt;height:10.1066pt;mso-position-horizontal-relative:page;mso-position-vertical-relative:page;z-index:-29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80.746pt;width:12.5884pt;height:85.7679pt;mso-position-horizontal-relative:page;mso-position-vertical-relative:page;z-index:-29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80.746pt;width:68.8792pt;height:85.7679pt;mso-position-horizontal-relative:page;mso-position-vertical-relative:page;z-index:-298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2.773pt;width:112.534pt;height:10.1066pt;mso-position-horizontal-relative:page;mso-position-vertical-relative:page;z-index:-298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7.892pt;width:108.905pt;height:19.5642pt;mso-position-horizontal-relative:page;mso-position-vertical-relative:page;z-index:-298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2.621pt;width:158.367pt;height:10.1066pt;mso-position-horizontal-relative:page;mso-position-vertical-relative:page;z-index:-298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9.262pt;width:94.802pt;height:10.1066pt;mso-position-horizontal-relative:page;mso-position-vertical-relative:page;z-index:-298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9.262pt;width:302.265pt;height:10.1066pt;mso-position-horizontal-relative:page;mso-position-vertical-relative:page;z-index:-298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80.746pt;width:12.5884pt;height:85.7679pt;mso-position-horizontal-relative:page;mso-position-vertical-relative:page;z-index:-298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80.746pt;width:68.8792pt;height:85.7679pt;mso-position-horizontal-relative:page;mso-position-vertical-relative:page;z-index:-298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2.773pt;width:112.534pt;height:10.1066pt;mso-position-horizontal-relative:page;mso-position-vertical-relative:page;z-index:-297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7.892pt;width:108.905pt;height:19.5642pt;mso-position-horizontal-relative:page;mso-position-vertical-relative:page;z-index:-297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2.621pt;width:158.367pt;height:10.1066pt;mso-position-horizontal-relative:page;mso-position-vertical-relative:page;z-index:-297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994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9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99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99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976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29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9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29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2.xml"/><Relationship Id="rId9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