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pict>
          <v:group style="position:absolute;margin-left:308.339pt;margin-top:37.1466pt;width:0pt;height:14.862pt;mso-position-horizontal-relative:page;mso-position-vertical-relative:paragraph;z-index:-617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65" w:right="548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center"/>
        <w:spacing w:before="19"/>
        <w:ind w:left="-33" w:right="451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2020/2021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619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618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2.4127pt;width:502.631pt;height:100.389pt;mso-position-horizontal-relative:page;mso-position-vertical-relative:paragraph;z-index:-61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EKONOMIKA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EKONOMIKA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D.I.2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FORMASDA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DANU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HERLAMBANG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ARIEF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GIFFARI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MAY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JESSICA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SIPAYUNG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EBEN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EZER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ERICK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SONDAKH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198150091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EKA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WIRAWAN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SUPRIANTO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SAGALA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FACHRUL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ROZI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PERANGIN-ANGIN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DAFID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YANSEN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shape type="#_x0000_t202" style="position:absolute;margin-left:281.267pt;margin-top:0.584798pt;width:278.813pt;height:100.081pt;mso-position-horizontal-relative:page;mso-position-vertical-relative:paragraph;z-index:-61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100.081pt;mso-position-horizontal-relative:page;mso-position-vertical-relative:paragraph;z-index:-61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