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2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2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2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2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52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5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FACIS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1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footer="4804" w:header="611" w:top="1860" w:bottom="280" w:left="960" w:right="940"/>
          <w:footerReference w:type="default" r:id="rId7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1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1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SUTRISNO,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</w:pPr>
      <w:r>
        <w:pict>
          <v:group style="position:absolute;margin-left:308.339pt;margin-top:103.986pt;width:0pt;height:14.862pt;mso-position-horizontal-relative:page;mso-position-vertical-relative:page;z-index:-251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SUTRISNO,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header="611" w:footer="4804" w:top="1860" w:bottom="280" w:left="960" w:right="940"/>
      <w:pgSz w:w="1224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5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5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5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5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5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5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5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5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5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5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5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5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5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5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52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5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5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5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