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0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PEMODELAN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PEMODELAN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79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7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9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PEMODELAN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PEMODELAN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79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7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9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PEMODELAN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PEMODELAN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57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79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7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8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PEMODELAN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PEMODELAN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78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7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68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PEMODELAN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PEMODELAN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TID15044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TID15044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THY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ALDRIANY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PRASETYO,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THY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ALDRIANY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PRASETYO,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13:00-14:40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</w:t>
            </w:r>
            <w:r>
              <w:rPr>
                <w:rFonts w:cs="Arial" w:hAnsi="Arial" w:eastAsia="Arial" w:ascii="Arial"/>
                <w:spacing w:val="-15"/>
                <w:w w:val="101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8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27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208150058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LINDA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MANURUNG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2783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7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7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7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7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7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7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7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7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7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7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7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800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7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7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7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78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7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2.xml"/><Relationship Id="rId9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