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3" w:lineRule="auto" w:line="246"/>
        <w:ind w:left="7483" w:right="559" w:firstLine="65"/>
        <w:sectPr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lineRule="exact" w:line="360"/>
        <w:ind w:left="120"/>
      </w:pPr>
      <w:r>
        <w:pict>
          <v:shape type="#_x0000_t202" style="position:absolute;margin-left:53.9952pt;margin-top:-17.1099pt;width:148.908pt;height:16.2131pt;mso-position-horizontal-relative:page;mso-position-vertical-relative:paragraph;z-index:-5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left"/>
                    <w:spacing w:lineRule="exact" w:line="320"/>
                    <w:ind w:right="-69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8"/>
                      <w:w w:val="100"/>
                      <w:sz w:val="32"/>
                      <w:szCs w:val="32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4"/>
                      <w:w w:val="100"/>
                      <w:sz w:val="32"/>
                      <w:szCs w:val="32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2"/>
                      <w:szCs w:val="32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UNIVERSI</w:t>
      </w:r>
      <w:r>
        <w:rPr>
          <w:rFonts w:cs="Arial" w:hAnsi="Arial" w:eastAsia="Arial" w:ascii="Arial"/>
          <w:b/>
          <w:color w:val="003300"/>
          <w:spacing w:val="-24"/>
          <w:w w:val="100"/>
          <w:position w:val="-1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AS</w:t>
      </w:r>
      <w:r>
        <w:rPr>
          <w:rFonts w:cs="Arial" w:hAnsi="Arial" w:eastAsia="Arial" w:ascii="Arial"/>
          <w:b/>
          <w:color w:val="003300"/>
          <w:spacing w:val="22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MEDAN</w:t>
      </w:r>
      <w:r>
        <w:rPr>
          <w:rFonts w:cs="Arial" w:hAnsi="Arial" w:eastAsia="Arial" w:ascii="Arial"/>
          <w:b/>
          <w:color w:val="003300"/>
          <w:spacing w:val="13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position w:val="-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3"/>
        <w:ind w:left="120" w:right="-40"/>
      </w:pPr>
      <w:r>
        <w:pict>
          <v:group style="position:absolute;margin-left:308.339pt;margin-top:37.1466pt;width:0pt;height:14.862pt;mso-position-horizontal-relative:page;mso-position-vertical-relative:paragraph;z-index:-533" coordorigin="6167,743" coordsize="0,297">
            <v:shape style="position:absolute;left:6167;top:743;width:0;height:297" coordorigin="6167,743" coordsize="0,297" path="m6167,1040l6167,743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Kolam/Gedung</w:t>
      </w:r>
      <w:r>
        <w:rPr>
          <w:rFonts w:cs="Arial" w:hAnsi="Arial" w:eastAsia="Arial" w:ascii="Arial"/>
          <w:spacing w:val="2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061-7366878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  <w:ind w:left="120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061-8225602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60"/>
        <w:ind w:left="65" w:right="548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4"/>
          <w:szCs w:val="24"/>
        </w:rPr>
        <w:t>SEMESTER</w:t>
      </w:r>
      <w:r>
        <w:rPr>
          <w:rFonts w:cs="Arial" w:hAnsi="Arial" w:eastAsia="Arial" w:ascii="Arial"/>
          <w:b/>
          <w:color w:val="ABABAB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ABABAB"/>
          <w:spacing w:val="0"/>
          <w:w w:val="101"/>
          <w:sz w:val="24"/>
          <w:szCs w:val="24"/>
        </w:rPr>
        <w:t>GENAP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7"/>
          <w:szCs w:val="17"/>
        </w:rPr>
        <w:jc w:val="center"/>
        <w:spacing w:before="19"/>
        <w:ind w:left="-33" w:right="451"/>
        <w:sectPr>
          <w:type w:val="continuous"/>
          <w:pgSz w:w="12240" w:h="20180"/>
          <w:pgMar w:top="500" w:bottom="280" w:left="960" w:right="940"/>
          <w:cols w:num="2" w:equalWidth="off">
            <w:col w:w="5739" w:space="1642"/>
            <w:col w:w="2959"/>
          </w:cols>
        </w:sectPr>
      </w:pPr>
      <w:r>
        <w:rPr>
          <w:rFonts w:cs="Arial" w:hAnsi="Arial" w:eastAsia="Arial" w:ascii="Arial"/>
          <w:b/>
          <w:color w:val="ABABAB"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AHUN</w:t>
      </w:r>
      <w:r>
        <w:rPr>
          <w:rFonts w:cs="Arial" w:hAnsi="Arial" w:eastAsia="Arial" w:ascii="Arial"/>
          <w:b/>
          <w:color w:val="ABABAB"/>
          <w:spacing w:val="2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AKADEMIK</w:t>
      </w:r>
      <w:r>
        <w:rPr>
          <w:rFonts w:cs="Arial" w:hAnsi="Arial" w:eastAsia="Arial" w:ascii="Arial"/>
          <w:b/>
          <w:color w:val="ABABAB"/>
          <w:spacing w:val="29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3"/>
          <w:sz w:val="17"/>
          <w:szCs w:val="17"/>
        </w:rPr>
        <w:t>2020/2021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ind w:left="120"/>
      </w:pPr>
      <w:r>
        <w:pict>
          <v:group style="position:absolute;margin-left:53.6075pt;margin-top:13.2429pt;width:329.767pt;height:2.02664pt;mso-position-horizontal-relative:page;mso-position-vertical-relative:paragraph;z-index:-535" coordorigin="1072,265" coordsize="6595,41">
            <v:shape style="position:absolute;left:1080;top:278;width:6580;height:0" coordorigin="1080,278" coordsize="6580,0" path="m1080,278l7660,278e" filled="f" stroked="t" strokeweight="0.775547pt" strokecolor="#999999">
              <v:path arrowok="t"/>
            </v:shape>
            <v:shape style="position:absolute;left:1080;top:292;width:6580;height:0" coordorigin="1080,292" coordsize="6580,0" path="m1080,292l7660,292e" filled="f" stroked="t" strokeweight="0.775547pt" strokecolor="#EDEDED">
              <v:path arrowok="t"/>
            </v:shape>
            <v:shape style="position:absolute;left:7646;top:272;width:14;height:27" coordorigin="7646,272" coordsize="14,27" path="m7646,285l7660,272,7660,299,7646,299,7646,285xe" filled="t" fillcolor="#EDEDED" stroked="f">
              <v:path arrowok="t"/>
              <v:fill/>
            </v:shape>
            <v:shape style="position:absolute;left:1080;top:272;width:14;height:27" coordorigin="1080,272" coordsize="14,27" path="m1080,272l1093,272,1093,285,1080,299,1080,272xe" filled="t" fillcolor="#999999" stroked="f">
              <v:path arrowok="t"/>
              <v:fill/>
            </v:shape>
            <w10:wrap type="none"/>
          </v:group>
        </w:pict>
      </w:r>
      <w:r>
        <w:pict>
          <v:group style="position:absolute;margin-left:56.3597pt;margin-top:21.6872pt;width:0pt;height:14.862pt;mso-position-horizontal-relative:page;mso-position-vertical-relative:paragraph;z-index:-534" coordorigin="1127,434" coordsize="0,297">
            <v:shape style="position:absolute;left:1127;top:434;width:0;height:297" coordorigin="1127,434" coordsize="0,297" path="m1127,731l1127,434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22.4127pt;width:502.631pt;height:100.389pt;mso-position-horizontal-relative:page;mso-position-vertical-relative:paragraph;z-index:-53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PEMODELAN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PEMODELAN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THY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ALDRIANY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PRASETYO,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THY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ALDRIANY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PRASETYO,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28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R.A.III.5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Email</w:t>
      </w:r>
      <w:r>
        <w:rPr>
          <w:rFonts w:cs="Arial" w:hAnsi="Arial" w:eastAsia="Arial" w:ascii="Arial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   </w:t>
        </w:r>
        <w:r>
          <w:rPr>
            <w:rFonts w:cs="Arial" w:hAnsi="Arial" w:eastAsia="Arial" w:ascii="Arial"/>
            <w:spacing w:val="23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7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:</w:t>
        </w:r>
        <w:r>
          <w:rPr>
            <w:rFonts w:cs="Arial" w:hAnsi="Arial" w:eastAsia="Arial" w:ascii="Arial"/>
            <w:spacing w:val="1"/>
            <w:w w:val="100"/>
            <w:position w:val="-1"/>
            <w:sz w:val="16"/>
            <w:szCs w:val="16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3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Program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-1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TEKNIK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INDUSTRI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INDRA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PERMANA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ARIF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FAUZAN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TAMMY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LUTHFIYAH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IRFAN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JUNEDI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MAY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JESSICA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SIPAYUNG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BRYAN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EKA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WIRAWAN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198150097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DICKY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HARIADI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MERIANA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MEGASARI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HUTAGALUNG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100.081pt;mso-position-horizontal-relative:page;mso-position-vertical-relative:paragraph;z-index:-53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43" w:hanging="1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HEALTHY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ALDRIANY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PRASETYO,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43" w:hanging="1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HEALTHY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ALDRIANY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PRASETYO,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82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100.081pt;mso-position-horizontal-relative:page;mso-position-vertical-relative:paragraph;z-index:-52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43" w:hanging="1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HEALTHY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ALDRIANY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PRASETYO,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43" w:hanging="1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HEALTHY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ALDRIANY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PRASETYO,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Sz w:w="12240" w:h="20180"/>
          <w:pgMar w:top="68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500" w:bottom="280" w:left="9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