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168150045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M.AMRI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SUGIANDI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AWALUDDIN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178150116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LUNDU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L.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4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4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3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3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3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53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5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53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5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53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5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POLEWANGI,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5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5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5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5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5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5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5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54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5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5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5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3pt;width:329.767pt;height:2.02664pt;mso-position-horizontal-relative:page;mso-position-vertical-relative:page;z-index:-253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25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7pt;width:282.91pt;height:61.9371pt;mso-position-horizontal-relative:page;mso-position-vertical-relative:page;z-index:-25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3pt;width:133.963pt;height:10.1066pt;mso-position-horizontal-relative:page;mso-position-vertical-relative:page;z-index:-25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