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FATAHILA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0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90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9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0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0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90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9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9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80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9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9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9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MANAJEMEN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TEKNOLOGI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MANAJEMEN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TEKNOLOGI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TID15063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TID15063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ISMAIL,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,MT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ISMAIL,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,MT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JUM`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09:40-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1:20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</w:t>
            </w:r>
            <w:r>
              <w:rPr>
                <w:rFonts w:cs="Arial" w:hAnsi="Arial" w:eastAsia="Arial" w:ascii="Arial"/>
                <w:spacing w:val="-15"/>
                <w:w w:val="101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9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28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188150114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SURIADI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188150126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RIFQI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AZIZI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HARAHAP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198150004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REGINA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FACIS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2890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8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8"/>
          <w:footerReference w:type="default" r:id="rId9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9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9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9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9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8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8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8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8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8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8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8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8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8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8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907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9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9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9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88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28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8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28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2.xml"/><Relationship Id="rId9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