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WIWIN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XAVIQA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HEMMY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RIHADI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1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6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61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MEGASARI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SERIUS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RANTO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1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6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R.D.I.1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60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TID15063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TID15063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ISMAIL,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,MT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ISMAIL,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,MT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JUM`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19:00-20:30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R.D.I.1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0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16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208150077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DAFID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YANSEN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MARPAUNG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1605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16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16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16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16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16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16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16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61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6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6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60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6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6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