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148150014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HADIRAT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ALKADIR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WARUWU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168150033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ELFRIT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TUMANGGOR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RISKI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PERDANA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SYAHRIL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YUDI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FAISAL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178150077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YULIA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ANGGRAINI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178150099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MHD.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MAR'IE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ABDILLAH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178150123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AZIZ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3"/>
                <w:szCs w:val="13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ANANDA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RITONGA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SEKAR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HERY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ANDRIAN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WIDYA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ADAM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JAYA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FRANA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SANJAYA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TRINALDO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ANANG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JASA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SIHOTANG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HEBERNIUS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RIZKY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AZHARI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DIMAS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RISANDI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AGUNG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ERNANDA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3264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326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MANAJEMEN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STR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TEGI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MANAJEMEN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STR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TEGI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TID15062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TID15062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NINNY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SIREGAR,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NINNY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SIREGAR,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25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13:00-14:40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pgMar w:header="611" w:footer="4804" w:top="1860" w:bottom="280" w:left="960" w:right="940"/>
          <w:headerReference w:type="default" r:id="rId4"/>
          <w:footerReference w:type="default" r:id="rId5"/>
          <w:pgSz w:w="12240" w:h="20180"/>
        </w:sectPr>
      </w:pPr>
      <w:r>
        <w:pict>
          <v:group style="position:absolute;margin-left:308.339pt;margin-top:103.986pt;width:0pt;height:14.862pt;mso-position-horizontal-relative:page;mso-position-vertical-relative:page;z-index:-3263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326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2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NINNY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2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NINNY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ANDIKA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JAYA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NEGARA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SITOHANG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YASEP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KURNIAWAN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POPI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DARA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YUSMITA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IRMA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NABILA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EDO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BUDIMAN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PANJAITAN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ALBANA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188150051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JOSUA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NADEAK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DANIEL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SITOMPUL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HANDAYANI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LEDIA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FEREN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NAINGGOLAN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188150059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ERWANDI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RAMBE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188150071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KRISTOPEL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ANRE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HOSEA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PARDEDE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HELEN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188150099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REZA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HIDAYAT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SIANTURI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JUPRIADI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MIRWANTO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TAMBA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LEONARD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FRANSISCO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SORMIN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SILVIA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NINGSIH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BAKARA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198150091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BRYAN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EKA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WIRAWAN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3260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325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MANAJEMEN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STR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TEGI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MANAJEMEN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STR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TEGI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TID15062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TID15062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NINNY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SIREGAR,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NINNY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SIREGAR,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25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13:00-14:40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pgMar w:header="611" w:footer="4804" w:top="1860" w:bottom="280" w:left="960" w:right="940"/>
          <w:pgSz w:w="12240" w:h="20180"/>
        </w:sectPr>
      </w:pPr>
      <w:r>
        <w:pict>
          <v:group style="position:absolute;margin-left:308.339pt;margin-top:103.986pt;width:0pt;height:14.862pt;mso-position-horizontal-relative:page;mso-position-vertical-relative:page;z-index:-3259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325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2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NINNY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2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NINNY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2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1450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569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-3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55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1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K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12" w:hRule="exact"/>
        </w:trPr>
        <w:tc>
          <w:tcPr>
            <w:tcW w:w="145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MANAJEMEN</w:t>
            </w:r>
            <w:r>
              <w:rPr>
                <w:rFonts w:cs="Arial" w:hAnsi="Arial" w:eastAsia="Arial" w:ascii="Arial"/>
                <w:spacing w:val="1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STR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TEGI</w:t>
            </w:r>
            <w:r>
              <w:rPr>
                <w:rFonts w:cs="Arial" w:hAnsi="Arial" w:eastAsia="Arial" w:ascii="Arial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MANAJEMEN</w:t>
            </w:r>
            <w:r>
              <w:rPr>
                <w:rFonts w:cs="Arial" w:hAnsi="Arial" w:eastAsia="Arial" w:ascii="Arial"/>
                <w:spacing w:val="1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STR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TEGI</w:t>
            </w:r>
            <w:r>
              <w:rPr>
                <w:rFonts w:cs="Arial" w:hAnsi="Arial" w:eastAsia="Arial" w:ascii="Arial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TID15062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TID15062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9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NINNY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SIREGAR,</w:t>
            </w:r>
            <w:r>
              <w:rPr>
                <w:rFonts w:cs="Arial" w:hAnsi="Arial" w:eastAsia="Arial" w:ascii="Arial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M.Si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9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NINNY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SIREGAR,</w:t>
            </w:r>
            <w:r>
              <w:rPr>
                <w:rFonts w:cs="Arial" w:hAnsi="Arial" w:eastAsia="Arial" w:ascii="Arial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M.Si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Hari/</w:t>
            </w:r>
            <w:r>
              <w:rPr>
                <w:rFonts w:cs="Arial" w:hAnsi="Arial" w:eastAsia="Arial" w:ascii="Arial"/>
                <w:spacing w:val="-18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SELASA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MEI</w:t>
            </w:r>
            <w:r>
              <w:rPr>
                <w:rFonts w:cs="Arial" w:hAnsi="Arial" w:eastAsia="Arial" w:ascii="Arial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2021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Hari/</w:t>
            </w:r>
            <w:r>
              <w:rPr>
                <w:rFonts w:cs="Arial" w:hAnsi="Arial" w:eastAsia="Arial" w:ascii="Arial"/>
                <w:spacing w:val="-18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W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13:00-14:40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WIB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W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82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A1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R.I</w:t>
            </w:r>
            <w:r>
              <w:rPr>
                <w:rFonts w:cs="Arial" w:hAnsi="Arial" w:eastAsia="Arial" w:ascii="Arial"/>
                <w:spacing w:val="-15"/>
                <w:w w:val="101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.2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3256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2.9319pt;margin-top:-59.0641pt;width:507.824pt;height:51.4416pt;mso-position-horizontal-relative:page;mso-position-vertical-relative:paragraph;z-index:-325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59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6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ind w:left="330" w:right="33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5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04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486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1008" w:right="101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459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60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97" w:hRule="exact"/>
                    </w:trPr>
                    <w:tc>
                      <w:tcPr>
                        <w:tcW w:w="594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067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3513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154" w:right="15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154" w:right="15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8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9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433" w:right="43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429" w:right="43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405" w:hRule="exact"/>
                    </w:trPr>
                    <w:tc>
                      <w:tcPr>
                        <w:tcW w:w="5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77"/>
                          <w:ind w:left="17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41.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99"/>
                          <w:ind w:left="14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3"/>
                            <w:szCs w:val="13"/>
                          </w:rPr>
                          <w:t>198150109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51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99"/>
                          <w:ind w:left="6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ANGGIA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2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DWI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4"/>
                            <w:sz w:val="13"/>
                            <w:szCs w:val="13"/>
                          </w:rPr>
                          <w:t>ARY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-179.363pt;width:0pt;height:14.862pt;mso-position-horizontal-relative:page;mso-position-vertical-relative:paragraph;z-index:-3255" coordorigin="6167,-3587" coordsize="0,297">
            <v:shape style="position:absolute;left:6167;top:-3587;width:0;height:297" coordorigin="6167,-3587" coordsize="0,297" path="m6167,-3290l6167,-3587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88.5967pt;mso-position-horizontal-relative:page;mso-position-vertical-relative:paragraph;z-index:-325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2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NINNY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2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NINNY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1860" w:bottom="280" w:left="960" w:right="940"/>
          <w:headerReference w:type="default" r:id="rId6"/>
          <w:footerReference w:type="default" r:id="rId7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  <w:sectPr>
          <w:type w:val="continuous"/>
          <w:pgSz w:w="12240" w:h="20180"/>
          <w:pgMar w:top="1860" w:bottom="280" w:left="960" w:right="94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YUDA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WIRATAMA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BIMO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KUNCORO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178150086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ALEX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FORMASDA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178150092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NUGRA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AFRIZAL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PANJAITAN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EBEN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NEZER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SYAHRIL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RAHMADANI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DICKY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MOGAN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188150018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NAOMI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IRA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MAYA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3"/>
                <w:szCs w:val="13"/>
              </w:rPr>
              <w:t>HUTAGALUNG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JAI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SYAHRIL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IRFANDY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DINDA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RAHMATUN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SITUMEANG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ROHIT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FREDLY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ANGGIAT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HAMONANGAN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LUMBAN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RAJA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RIDHO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ALFATHAN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DIRGA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PRAYOGI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SANDES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ADVENT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NATANAEL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THORIQ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ERIC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PANDAPOTAN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3252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325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MANAJEMEN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STR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TEGI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MANAJEMEN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STR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TEGI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TID15062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TID15062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NINNY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SIREGAR,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NINNY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SIREGAR,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25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13:00-14:40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pgMar w:header="611" w:footer="0" w:top="1860" w:bottom="280" w:left="960" w:right="940"/>
          <w:pgSz w:w="12240" w:h="20180"/>
        </w:sectPr>
      </w:pPr>
      <w:r>
        <w:pict>
          <v:group style="position:absolute;margin-left:308.339pt;margin-top:103.986pt;width:0pt;height:14.862pt;mso-position-horizontal-relative:page;mso-position-vertical-relative:page;z-index:-3251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324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2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NINNY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2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NINNY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MUKHLIS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IBRAHIM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ZIKRI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NURSYAHIDAN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HERDIANTO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ERWITA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PERBINA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ICUK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ROGABE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MARTUA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188150062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LUKAS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RICARDOVA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.N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188150064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SANTRI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JULIA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SALSABILAH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FAKHRI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ADRIAN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JHONSIUS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MIDUK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MARINTI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MANALU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188150076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NURPATIMA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MILPAN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GIDEON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188150082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SAHPUTRA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188150084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NANDA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ALFEUS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ZEBUA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188150086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MAZARI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188150088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SIRAIT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188150092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ANDREANTA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188150096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FITRA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TAUFIK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188150098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DWIANI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RINALDI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3248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324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MANAJEMEN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STR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TEGI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MANAJEMEN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STR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TEGI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TID15062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TID15062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NINNY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SIREGAR,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NINNY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SIREGAR,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25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13:00-14:40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pgMar w:header="611" w:footer="0" w:top="1860" w:bottom="280" w:left="960" w:right="940"/>
          <w:pgSz w:w="12240" w:h="20180"/>
        </w:sectPr>
      </w:pPr>
      <w:r>
        <w:pict>
          <v:group style="position:absolute;margin-left:308.339pt;margin-top:103.986pt;width:0pt;height:14.862pt;mso-position-horizontal-relative:page;mso-position-vertical-relative:page;z-index:-3247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324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2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NINNY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2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NINNY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LEONARDO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WAU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FLORA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MONIKA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SURIADI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RIFQI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AZIZI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REGINA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FACIS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SERIUS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RANTO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ANUS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NAZARA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3244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324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MANAJEMEN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STR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TEGI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MANAJEMEN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STR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TEGI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TID15062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TID15062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NINNY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SIREGAR,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NINNY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SIREGAR,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25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13:00-14:40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103.986pt;width:0pt;height:14.862pt;mso-position-horizontal-relative:page;mso-position-vertical-relative:page;z-index:-3243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88.5967pt;mso-position-horizontal-relative:page;mso-position-vertical-relative:paragraph;z-index:-324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2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NINNY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2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NINNY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1860" w:bottom="280" w:left="960" w:right="940"/>
          <w:headerReference w:type="default" r:id="rId8"/>
          <w:footerReference w:type="default" r:id="rId9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1860" w:bottom="280" w:left="960" w:right="9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2.9952pt;margin-top:757.778pt;width:94.802pt;height:10.1066pt;mso-position-horizontal-relative:page;mso-position-vertical-relative:page;z-index:-326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5.797pt;margin-top:757.778pt;width:302.265pt;height:10.1066pt;mso-position-horizontal-relative:page;mso-position-vertical-relative:page;z-index:-325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b/>
                    <w:spacing w:val="-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4.3463pt;margin-top:769.262pt;width:12.5884pt;height:85.7679pt;mso-position-horizontal-relative:page;mso-position-vertical-relative:page;z-index:-325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87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6.3187pt;margin-top:769.262pt;width:68.8792pt;height:85.7679pt;mso-position-horizontal-relative:page;mso-position-vertical-relative:page;z-index:-325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4.211pt;margin-top:771.289pt;width:112.534pt;height:10.1066pt;mso-position-horizontal-relative:page;mso-position-vertical-relative:page;z-index:-325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6.027pt;margin-top:856.408pt;width:108.905pt;height:19.5642pt;mso-position-horizontal-relative:page;mso-position-vertical-relative:page;z-index:-325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418" w:right="-8" w:hanging="398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SUSIL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W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TI,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S.Kom,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M.Kom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NIDN.0126068702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861.137pt;width:158.367pt;height:10.1066pt;mso-position-horizontal-relative:page;mso-position-vertical-relative:page;z-index:-325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5pt;width:329.767pt;height:2.02664pt;mso-position-horizontal-relative:page;mso-position-vertical-relative:page;z-index:-3264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326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9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9pt;width:282.91pt;height:61.9371pt;mso-position-horizontal-relative:page;mso-position-vertical-relative:page;z-index:-326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4pt;width:133.963pt;height:10.1066pt;mso-position-horizontal-relative:page;mso-position-vertical-relative:page;z-index:-326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INDUSTRI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5pt;width:329.767pt;height:2.02664pt;mso-position-horizontal-relative:page;mso-position-vertical-relative:page;z-index:-3253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8pt;width:125.799pt;height:44.0121pt;mso-position-horizontal-relative:page;mso-position-vertical-relative:page;z-index:-325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9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9pt;width:282.91pt;height:61.9371pt;mso-position-horizontal-relative:page;mso-position-vertical-relative:page;z-index:-325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5pt;width:133.963pt;height:10.1066pt;mso-position-horizontal-relative:page;mso-position-vertical-relative:page;z-index:-325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INDUSTRI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5pt;width:329.767pt;height:2.02664pt;mso-position-horizontal-relative:page;mso-position-vertical-relative:page;z-index:-3249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8pt;width:125.799pt;height:44.0121pt;mso-position-horizontal-relative:page;mso-position-vertical-relative:page;z-index:-324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9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9pt;width:282.91pt;height:61.9371pt;mso-position-horizontal-relative:page;mso-position-vertical-relative:page;z-index:-324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5pt;width:133.963pt;height:10.1066pt;mso-position-horizontal-relative:page;mso-position-vertical-relative:page;z-index:-324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INDUSTRI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footer" Target="footer2.xml"/><Relationship Id="rId8" Type="http://schemas.openxmlformats.org/officeDocument/2006/relationships/header" Target="header3.xml"/><Relationship Id="rId9" Type="http://schemas.openxmlformats.org/officeDocument/2006/relationships/footer" Target="footer3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2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3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