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WIWIN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XAVIQA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HEMMY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178150082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RIHADI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11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11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MEGASARI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10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10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1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1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1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