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8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8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7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87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8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7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80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7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7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TID15032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6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PERANCANGAN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PRODUK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PERANCANGAN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PRODUK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TID15032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TID15032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CHALIS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AJRI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HSB,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MSc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CHALIS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AJRI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HSB,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MSc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KAMIS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13:00-14:40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</w:t>
            </w:r>
            <w:r>
              <w:rPr>
                <w:rFonts w:cs="Arial" w:hAnsi="Arial" w:eastAsia="Arial" w:ascii="Arial"/>
                <w:spacing w:val="-15"/>
                <w:w w:val="101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6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28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208150058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LINDA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MANURUNG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2865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8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8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8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8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8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8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8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8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8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8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8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8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8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8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8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88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8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8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8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86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28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8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28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2.xml"/><Relationship Id="rId9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