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pict>
          <v:group style="position:absolute;margin-left:308.339pt;margin-top:37.1466pt;width:0pt;height:14.862pt;mso-position-horizontal-relative:page;mso-position-vertical-relative:paragraph;z-index:-678" coordorigin="6167,743" coordsize="0,297">
            <v:shape style="position:absolute;left:6167;top:743;width:0;height:297" coordorigin="6167,743" coordsize="0,297" path="m6167,1040l6167,743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65" w:right="548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center"/>
        <w:spacing w:before="19"/>
        <w:ind w:left="-33" w:right="451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2020/2021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680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21.6872pt;width:0pt;height:14.862pt;mso-position-horizontal-relative:page;mso-position-vertical-relative:paragraph;z-index:-679" coordorigin="1127,434" coordsize="0,297">
            <v:shape style="position:absolute;left:1127;top:434;width:0;height:297" coordorigin="1127,434" coordsize="0,297" path="m1127,731l1127,43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2.4127pt;width:502.631pt;height:100.389pt;mso-position-horizontal-relative:page;mso-position-vertical-relative:paragraph;z-index:-67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PRODUK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PRODUK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CHALIS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HSB,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CHALIS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HSB,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R.E.I.1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FORMASDA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DANU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HERLAMBANG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ARIEF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GIFFARI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YOSUA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SATRIA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KARNO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MAY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JESSICA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SIPAYUNG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EBEN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EZER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ERICK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SONDAKH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198150091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EKA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WIRAWAN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HARIADI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SUPRIANTO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DODY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SAGALA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FACHRUL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ROZI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SERIUS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RANTO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ANUS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NAZARA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PERANGIN-ANGIN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DAFID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YANSEN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67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67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