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31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3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32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KALKULUS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NENNA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IRSA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AHPUTRI,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ADDINUL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SYAHPUTRI,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