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44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44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44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4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AZHARI,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AZHARI,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B.I.4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AZHARI,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AZHARI,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AZHARI,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3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AZHARI,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