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60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606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57.759pt;height:94.9844pt;mso-position-horizontal-relative:page;mso-position-vertical-relative:paragraph;z-index:-26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6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60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602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57.759pt;height:94.9844pt;mso-position-horizontal-relative:page;mso-position-vertical-relative:paragraph;z-index:-26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6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footer="4614" w:header="611" w:top="1860" w:bottom="280" w:left="960" w:right="940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59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598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57.759pt;height:94.9844pt;mso-position-horizontal-relative:page;mso-position-vertical-relative:paragraph;z-index:-25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5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footer="0" w:header="611" w:top="1860" w:bottom="280" w:left="960" w:right="940"/>
          <w:footerReference w:type="default" r:id="rId8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595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594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57.759pt;height:94.9844pt;mso-position-horizontal-relative:page;mso-position-vertical-relative:paragraph;z-index:-25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5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26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26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26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26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25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25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25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25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25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25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25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25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25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25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60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6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6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6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