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TRINALDO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188150021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HEBERNIUS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YUSMITA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97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96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97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96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ERWANDI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ADDINUL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OCY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NALVA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DETASIA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RATMOJO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VADLEY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LUKITO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MAULIATY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RAJAGUKGUK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AIDA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FADHILA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96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96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96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9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NEZER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RAHMATUN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188150030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ROHIT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FREDLY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ALFATHAN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THORIQ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NURSYAHIDAN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PERBINA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96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9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96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9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SALSABILAH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ALFEUS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DWIANI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FLORA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SURIADI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ZULIANDA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95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95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95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9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FACIS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YUSWITA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YASMIN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NELYANDA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PULUNGAN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CRISTINE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95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9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60.429pt;width:0pt;height:14.862pt;mso-position-horizontal-relative:page;mso-position-vertical-relative:paragraph;z-index:-2954" coordorigin="6167,-5209" coordsize="0,297">
            <v:shape style="position:absolute;left:6167;top:-5209;width:0;height:297" coordorigin="6167,-5209" coordsize="0,297" path="m6167,-4911l6167,-520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95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9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9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9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9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9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9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9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971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9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9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9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960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8pt;width:125.799pt;height:44.0121pt;mso-position-horizontal-relative:page;mso-position-vertical-relative:page;z-index:-29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9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5pt;width:133.963pt;height:10.1066pt;mso-position-horizontal-relative:page;mso-position-vertical-relative:page;z-index:-29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