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ZULKARNAEN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SUBHANSYAH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TAMMY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LUTHFIYAH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JUSON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DESMON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RAQEL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LAVIOLA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UMBU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AWANG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188150089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AGUSTINUS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JUNEDI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SOLIH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HARIADI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MERIANA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MEGASARI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02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0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R.D.I.1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02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0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YANSEN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02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0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R.D.I.1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60.429pt;width:0pt;height:14.862pt;mso-position-horizontal-relative:page;mso-position-vertical-relative:paragraph;z-index:-1023" coordorigin="6167,-5209" coordsize="0,297">
            <v:shape style="position:absolute;left:6167;top:-5209;width:0;height:297" coordorigin="6167,-5209" coordsize="0,297" path="m6167,-4911l6167,-520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0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028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0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0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10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