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36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487"/>
            <w:col w:w="1311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35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47.708pt;height:94.9844pt;mso-position-horizontal-relative:page;mso-position-vertical-relative:paragraph;z-index:-23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ENGINEE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RING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2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NGINEERING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RIHADI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32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487"/>
            <w:col w:w="1311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31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47.708pt;height:94.9844pt;mso-position-horizontal-relative:page;mso-position-vertical-relative:paragraph;z-index:-23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ENGINEE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RING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2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NGINEERING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28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487"/>
            <w:col w:w="1311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27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47.708pt;height:94.9844pt;mso-position-horizontal-relative:page;mso-position-vertical-relative:paragraph;z-index:-23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ENGINEE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RING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2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NGINEERING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24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487"/>
            <w:col w:w="1311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23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47.708pt;height:94.9844pt;mso-position-horizontal-relative:page;mso-position-vertical-relative:paragraph;z-index:-23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ENGINEE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RING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2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NGINEERING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3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23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23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23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23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23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23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23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33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3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3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3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32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3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3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3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